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22FA18A8" w14:textId="77777777" w:rsidR="004A2993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</w:p>
    <w:p w14:paraId="5315B5F9" w14:textId="6F90A0E5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23936E35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4A2993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4A2993">
        <w:rPr>
          <w:rFonts w:ascii="Times New Roman" w:eastAsia="Times New Roman" w:hAnsi="Times New Roman" w:cs="Times New Roman"/>
          <w:sz w:val="24"/>
          <w:lang w:bidi="ar-SA"/>
        </w:rPr>
        <w:t>18 апреля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69F7BBB2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4A2993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4A2993">
        <w:rPr>
          <w:rFonts w:ascii="Times New Roman" w:eastAsia="Times New Roman" w:hAnsi="Times New Roman" w:cs="Times New Roman"/>
          <w:sz w:val="24"/>
        </w:rPr>
        <w:t xml:space="preserve"> 29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4A2993">
        <w:rPr>
          <w:rFonts w:ascii="Times New Roman" w:eastAsia="Times New Roman" w:hAnsi="Times New Roman" w:cs="Times New Roman"/>
          <w:sz w:val="24"/>
        </w:rPr>
        <w:t>04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4A2993">
        <w:rPr>
          <w:rFonts w:ascii="Times New Roman" w:eastAsia="Times New Roman" w:hAnsi="Times New Roman" w:cs="Times New Roman"/>
          <w:sz w:val="24"/>
        </w:rPr>
        <w:t>07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4A2993">
        <w:rPr>
          <w:rFonts w:ascii="Times New Roman" w:eastAsia="Times New Roman" w:hAnsi="Times New Roman" w:cs="Times New Roman"/>
          <w:sz w:val="24"/>
        </w:rPr>
        <w:t>138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212A3B">
        <w:rPr>
          <w:rFonts w:ascii="Times New Roman" w:hAnsi="Times New Roman" w:cs="Times New Roman"/>
          <w:sz w:val="24"/>
        </w:rPr>
        <w:t>у</w:t>
      </w:r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bookmarkStart w:id="0" w:name="_GoBack"/>
      <w:bookmarkEnd w:id="0"/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40D08B9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4A2993">
        <w:rPr>
          <w:rFonts w:ascii="Times New Roman" w:hAnsi="Times New Roman" w:cs="Times New Roman"/>
          <w:sz w:val="24"/>
        </w:rPr>
        <w:t xml:space="preserve">18 апреля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4A2993">
        <w:rPr>
          <w:rFonts w:ascii="Times New Roman" w:eastAsia="Times New Roman" w:hAnsi="Times New Roman" w:cs="Times New Roman"/>
          <w:sz w:val="24"/>
        </w:rPr>
        <w:t>29/04-07-138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679"/>
        <w:gridCol w:w="2835"/>
      </w:tblGrid>
      <w:tr w:rsidR="0016287F" w:rsidRPr="00E07DA6" w14:paraId="2A317A18" w14:textId="77777777" w:rsidTr="0016287F">
        <w:tc>
          <w:tcPr>
            <w:tcW w:w="553" w:type="dxa"/>
            <w:vAlign w:val="center"/>
          </w:tcPr>
          <w:p w14:paraId="3D6A6E21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370FBD7C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835" w:type="dxa"/>
          </w:tcPr>
          <w:p w14:paraId="0A5A8507" w14:textId="4F3CCF8D" w:rsidR="0016287F" w:rsidRPr="00E07DA6" w:rsidRDefault="0016287F" w:rsidP="0016287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16287F" w:rsidRPr="00E07DA6" w14:paraId="7254EF7F" w14:textId="77777777" w:rsidTr="0016287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16287F" w:rsidRPr="00E07DA6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5B2CE7BC" w:rsidR="0016287F" w:rsidRPr="003D1DEE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628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Пешеходная дорожка вдоль дороги к ул. СПТУ-2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16287F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11E6E333" w14:textId="77777777" w:rsidR="0016287F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628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298454,42</w:t>
            </w:r>
          </w:p>
          <w:p w14:paraId="784E63BB" w14:textId="6AF34690" w:rsidR="0016287F" w:rsidRPr="00E07DA6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4A29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6287F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3D1DEE"/>
    <w:rsid w:val="00424357"/>
    <w:rsid w:val="00424E11"/>
    <w:rsid w:val="004933F4"/>
    <w:rsid w:val="004A2993"/>
    <w:rsid w:val="004D0E87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2025-03-11T12:58:00Z</cp:lastPrinted>
  <dcterms:created xsi:type="dcterms:W3CDTF">2020-03-19T14:24:00Z</dcterms:created>
  <dcterms:modified xsi:type="dcterms:W3CDTF">2025-04-18T07:02:00Z</dcterms:modified>
</cp:coreProperties>
</file>