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сикт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07B28D15" w14:textId="77777777" w:rsidR="00766CD5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</w:p>
    <w:p w14:paraId="5315B5F9" w14:textId="67DB0404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47CFC802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766CD5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766CD5">
        <w:rPr>
          <w:rFonts w:ascii="Times New Roman" w:eastAsia="Times New Roman" w:hAnsi="Times New Roman" w:cs="Times New Roman"/>
          <w:sz w:val="24"/>
          <w:lang w:bidi="ar-SA"/>
        </w:rPr>
        <w:t>18 апреля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15ADF8BF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766CD5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766CD5">
        <w:rPr>
          <w:rFonts w:ascii="Times New Roman" w:eastAsia="Times New Roman" w:hAnsi="Times New Roman" w:cs="Times New Roman"/>
          <w:sz w:val="24"/>
        </w:rPr>
        <w:t xml:space="preserve"> 29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766CD5">
        <w:rPr>
          <w:rFonts w:ascii="Times New Roman" w:eastAsia="Times New Roman" w:hAnsi="Times New Roman" w:cs="Times New Roman"/>
          <w:sz w:val="24"/>
        </w:rPr>
        <w:t>04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766CD5">
        <w:rPr>
          <w:rFonts w:ascii="Times New Roman" w:eastAsia="Times New Roman" w:hAnsi="Times New Roman" w:cs="Times New Roman"/>
          <w:sz w:val="24"/>
        </w:rPr>
        <w:t>06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766CD5">
        <w:rPr>
          <w:rFonts w:ascii="Times New Roman" w:eastAsia="Times New Roman" w:hAnsi="Times New Roman" w:cs="Times New Roman"/>
          <w:sz w:val="24"/>
        </w:rPr>
        <w:t>137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(Урсюзев</w:t>
      </w:r>
      <w:r w:rsidR="00212A3B">
        <w:rPr>
          <w:rFonts w:ascii="Times New Roman" w:hAnsi="Times New Roman" w:cs="Times New Roman"/>
          <w:sz w:val="24"/>
        </w:rPr>
        <w:t>у</w:t>
      </w:r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7E77E0DD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766CD5">
        <w:rPr>
          <w:rFonts w:ascii="Times New Roman" w:hAnsi="Times New Roman" w:cs="Times New Roman"/>
          <w:sz w:val="24"/>
        </w:rPr>
        <w:t xml:space="preserve">18 апреля 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766CD5">
        <w:rPr>
          <w:rFonts w:ascii="Times New Roman" w:eastAsia="Times New Roman" w:hAnsi="Times New Roman" w:cs="Times New Roman"/>
          <w:sz w:val="24"/>
        </w:rPr>
        <w:t>29/04-06-137</w:t>
      </w:r>
      <w:bookmarkStart w:id="0" w:name="_GoBack"/>
      <w:bookmarkEnd w:id="0"/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825"/>
        <w:gridCol w:w="2141"/>
        <w:gridCol w:w="2333"/>
        <w:gridCol w:w="1862"/>
        <w:gridCol w:w="1704"/>
      </w:tblGrid>
      <w:tr w:rsidR="004D0E87" w:rsidRPr="00E07DA6" w14:paraId="2A317A18" w14:textId="77777777" w:rsidTr="003D1DEE">
        <w:trPr>
          <w:jc w:val="center"/>
        </w:trPr>
        <w:tc>
          <w:tcPr>
            <w:tcW w:w="553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862" w:type="dxa"/>
            <w:vAlign w:val="center"/>
          </w:tcPr>
          <w:p w14:paraId="67D8FC78" w14:textId="18F0670E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Характеристика </w:t>
            </w:r>
            <w:r w:rsidR="008D3369"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</w:p>
        </w:tc>
        <w:tc>
          <w:tcPr>
            <w:tcW w:w="1704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4D0E87" w:rsidRPr="00E07DA6" w14:paraId="7254EF7F" w14:textId="77777777" w:rsidTr="003D1DE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4FA" w14:textId="77777777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9EA" w14:textId="01DD4A03" w:rsidR="004D0E87" w:rsidRPr="003D1DEE" w:rsidRDefault="003D1DEE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Автомобильная дорога общего пользования местного значения «ул.Северная»,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ar-SA" w:bidi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категории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73C" w14:textId="5025625C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1001017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: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267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6655" w14:textId="77777777" w:rsidR="003D1DEE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Российская Федерация,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Республика Коми,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муниципальный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район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»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ельское поселение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Выльгорт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»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с.Выльгорт, </w:t>
            </w:r>
          </w:p>
          <w:p w14:paraId="7053FF99" w14:textId="29FF82EA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Севе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рная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283" w14:textId="73E61CC0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Назначение – 7.4. сооружения дорожного транспорта, 19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г., протяженность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724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04" w14:textId="77777777" w:rsidR="004D0E87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784E63BB" w14:textId="594954D3" w:rsidR="004D0E87" w:rsidRPr="00E07DA6" w:rsidRDefault="003D1DEE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8552163,12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 w:rsidSect="00766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3D1DEE"/>
    <w:rsid w:val="00424357"/>
    <w:rsid w:val="00424E11"/>
    <w:rsid w:val="004933F4"/>
    <w:rsid w:val="004D0E87"/>
    <w:rsid w:val="0050682A"/>
    <w:rsid w:val="00527027"/>
    <w:rsid w:val="00571704"/>
    <w:rsid w:val="005B3B89"/>
    <w:rsid w:val="005F50A0"/>
    <w:rsid w:val="00706C04"/>
    <w:rsid w:val="00766CD5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2025-03-07T07:39:00Z</cp:lastPrinted>
  <dcterms:created xsi:type="dcterms:W3CDTF">2020-03-19T14:24:00Z</dcterms:created>
  <dcterms:modified xsi:type="dcterms:W3CDTF">2025-04-18T06:58:00Z</dcterms:modified>
</cp:coreProperties>
</file>