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«Выльгорт» сикт овмöдчöминса Сöвет</w:t>
      </w:r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1EAF8359" w:rsidR="00CC4D2B" w:rsidRPr="00B90569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90569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4A6EFB67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6F7AD4">
        <w:rPr>
          <w:rFonts w:ascii="Times New Roman" w:eastAsia="Times New Roman" w:hAnsi="Times New Roman" w:cs="Times New Roman"/>
          <w:sz w:val="24"/>
          <w:lang w:bidi="ar-SA"/>
        </w:rPr>
        <w:t xml:space="preserve">21 ноября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E217F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4779D900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F7AD4" w:rsidRPr="006F7AD4">
        <w:rPr>
          <w:rFonts w:ascii="Times New Roman" w:eastAsia="Times New Roman" w:hAnsi="Times New Roman" w:cs="Times New Roman"/>
          <w:sz w:val="24"/>
        </w:rPr>
        <w:t>№</w:t>
      </w:r>
      <w:r w:rsidR="006F7AD4" w:rsidRPr="006F7AD4"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6F7AD4" w:rsidRPr="006F7AD4">
        <w:rPr>
          <w:rFonts w:ascii="Times New Roman" w:eastAsia="Times New Roman" w:hAnsi="Times New Roman" w:cs="Times New Roman"/>
          <w:sz w:val="24"/>
        </w:rPr>
        <w:t>1</w:t>
      </w:r>
      <w:r w:rsidR="006F7AD4" w:rsidRPr="006F7AD4">
        <w:rPr>
          <w:rFonts w:ascii="Times New Roman" w:eastAsia="Times New Roman" w:hAnsi="Times New Roman" w:cs="Times New Roman"/>
          <w:sz w:val="24"/>
          <w:lang w:val="en-US"/>
        </w:rPr>
        <w:t>/</w:t>
      </w:r>
      <w:r w:rsidR="006F7AD4" w:rsidRPr="006F7AD4">
        <w:rPr>
          <w:rFonts w:ascii="Times New Roman" w:eastAsia="Times New Roman" w:hAnsi="Times New Roman" w:cs="Times New Roman"/>
          <w:sz w:val="24"/>
        </w:rPr>
        <w:t>11</w:t>
      </w:r>
      <w:r w:rsidR="006F7AD4" w:rsidRPr="006F7AD4">
        <w:rPr>
          <w:rFonts w:ascii="Times New Roman" w:eastAsia="Times New Roman" w:hAnsi="Times New Roman" w:cs="Times New Roman"/>
          <w:sz w:val="24"/>
          <w:lang w:val="en-US"/>
        </w:rPr>
        <w:t>-0</w:t>
      </w:r>
      <w:r w:rsidR="006F7AD4" w:rsidRPr="006F7AD4">
        <w:rPr>
          <w:rFonts w:ascii="Times New Roman" w:eastAsia="Times New Roman" w:hAnsi="Times New Roman" w:cs="Times New Roman"/>
          <w:sz w:val="24"/>
        </w:rPr>
        <w:t>5-53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35A6BDFD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DA407F">
        <w:rPr>
          <w:rFonts w:ascii="Times New Roman" w:hAnsi="Times New Roman" w:cs="Times New Roman"/>
          <w:b w:val="0"/>
          <w:sz w:val="24"/>
          <w:szCs w:val="24"/>
        </w:rPr>
        <w:t>ю №1,2,3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5451D702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№1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1D08E513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F7AD4">
        <w:rPr>
          <w:rFonts w:ascii="Times New Roman" w:hAnsi="Times New Roman" w:cs="Times New Roman"/>
          <w:sz w:val="24"/>
        </w:rPr>
        <w:t xml:space="preserve">21 ноября </w:t>
      </w:r>
      <w:r>
        <w:rPr>
          <w:rFonts w:ascii="Times New Roman" w:hAnsi="Times New Roman" w:cs="Times New Roman"/>
          <w:sz w:val="24"/>
        </w:rPr>
        <w:t>2022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6F7AD4" w:rsidRPr="006F7AD4">
        <w:rPr>
          <w:rFonts w:ascii="Times New Roman" w:eastAsia="Times New Roman" w:hAnsi="Times New Roman" w:cs="Times New Roman"/>
          <w:sz w:val="24"/>
        </w:rPr>
        <w:t>№11/11-05-53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B9056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90569" w:rsidRPr="00E07DA6" w14:paraId="2A317A18" w14:textId="77777777" w:rsidTr="005D0994">
        <w:trPr>
          <w:jc w:val="center"/>
        </w:trPr>
        <w:tc>
          <w:tcPr>
            <w:tcW w:w="555" w:type="dxa"/>
            <w:vAlign w:val="center"/>
          </w:tcPr>
          <w:p w14:paraId="3D6A6E2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70FBD7C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370C241" w14:textId="77777777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67D8FC78" w14:textId="5DE822C4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Количество, шт</w:t>
            </w:r>
          </w:p>
        </w:tc>
        <w:tc>
          <w:tcPr>
            <w:tcW w:w="1715" w:type="dxa"/>
          </w:tcPr>
          <w:p w14:paraId="0A5A8507" w14:textId="207F788B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B90569" w:rsidRPr="00E07DA6" w14:paraId="6CBDA4DC" w14:textId="77777777" w:rsidTr="005D099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B90569" w:rsidRPr="00E07DA6" w:rsidRDefault="00B90569" w:rsidP="00B9056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0" w:name="_Hlk118963133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58F5665C" w:rsidR="00B90569" w:rsidRPr="00E07DA6" w:rsidRDefault="00B90569" w:rsidP="00B9056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4575" w14:textId="77777777" w:rsidR="00B90569" w:rsidRPr="00E07DA6" w:rsidRDefault="00B90569" w:rsidP="00B9056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C0146FC" w14:textId="38C3F746" w:rsidR="00B90569" w:rsidRPr="00E07DA6" w:rsidRDefault="00B90569" w:rsidP="00B9056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380D1534" w14:textId="69AE5A37" w:rsidR="00B90569" w:rsidRPr="00E07DA6" w:rsidRDefault="00B90569" w:rsidP="00B9056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 Железнодорожная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3A00EA1B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448" w14:textId="40EB0915" w:rsidR="00B90569" w:rsidRPr="00E07DA6" w:rsidRDefault="00B90569" w:rsidP="005D099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67477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5D0994" w:rsidRPr="00E07DA6" w14:paraId="67F8B789" w14:textId="77777777" w:rsidTr="005D099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E26" w14:textId="7D48E85C" w:rsidR="005D0994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1" w:name="_Hlk118963288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F4A5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1370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2205A40E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4D7363EF" w14:textId="6CE97FB3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Лугов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A02A" w14:textId="77777777" w:rsidR="005D0994" w:rsidRPr="00E07DA6" w:rsidRDefault="005D099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B05" w14:textId="3783E72C" w:rsidR="005D0994" w:rsidRPr="00E07DA6" w:rsidRDefault="005D099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D099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21416,84</w:t>
            </w:r>
          </w:p>
        </w:tc>
      </w:tr>
      <w:tr w:rsidR="005D0994" w:rsidRPr="00E07DA6" w14:paraId="5FF066BD" w14:textId="77777777" w:rsidTr="005D099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6A3" w14:textId="363F0441" w:rsidR="005D0994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4A4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80DD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7C5D441F" w14:textId="77777777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210B4F0D" w14:textId="73C3C19B" w:rsidR="005D0994" w:rsidRPr="00E07DA6" w:rsidRDefault="005D099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Северная,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DE1" w14:textId="77777777" w:rsidR="005D0994" w:rsidRPr="00E07DA6" w:rsidRDefault="005D099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781" w14:textId="5876FECE" w:rsidR="005D0994" w:rsidRPr="00E07DA6" w:rsidRDefault="005D099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5D099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00,00</w:t>
            </w:r>
          </w:p>
        </w:tc>
      </w:tr>
      <w:tr w:rsidR="00936D69" w:rsidRPr="00E07DA6" w14:paraId="3C469D37" w14:textId="77777777" w:rsidTr="00936D69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36" w14:textId="64034BA4" w:rsidR="00936D69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B935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F0E2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4668E4A5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41185FEA" w14:textId="203CD8F8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Шоссейная,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20CF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62E8" w14:textId="77777777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263" w14:textId="5B315092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936D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45248,13</w:t>
            </w:r>
          </w:p>
        </w:tc>
      </w:tr>
      <w:tr w:rsidR="00936D69" w:rsidRPr="00E07DA6" w14:paraId="33B41314" w14:textId="77777777" w:rsidTr="00767385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BD2" w14:textId="735EEDEF" w:rsidR="00936D69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E074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A1D3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6775F3C4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3315976C" w14:textId="16D46C41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Мичурина,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CF51" w14:textId="77777777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265" w14:textId="23F43A0C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936D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27020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936D69" w:rsidRPr="00E07DA6" w14:paraId="07742C4B" w14:textId="77777777" w:rsidTr="00936D69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DBE" w14:textId="5D6B9077" w:rsidR="00936D69" w:rsidRPr="00E07DA6" w:rsidRDefault="00C00C6F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2" w:name="_Hlk118963515"/>
            <w:bookmarkStart w:id="3" w:name="_Hlk118963533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DD1A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086F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6E7A69EE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693EC6F8" w14:textId="1C7615EE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Д.Каликовой,</w:t>
            </w: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д.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0D82" w14:textId="77777777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FE8" w14:textId="77777777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936D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67477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936D69" w:rsidRPr="00E07DA6" w14:paraId="46FA3AC2" w14:textId="77777777" w:rsidTr="00936D69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F3A" w14:textId="3A3D35CF" w:rsidR="00936D69" w:rsidRPr="00E07DA6" w:rsidRDefault="00C00C6F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540E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6AB5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6EF8A8D9" w14:textId="77777777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547279DA" w14:textId="64F1E9EF" w:rsidR="00936D69" w:rsidRPr="00E07DA6" w:rsidRDefault="00936D69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с. Выльгорт,</w:t>
            </w:r>
            <w:r w:rsid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="00D5024A"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 w:rsid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Д.Каликовой,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="00D5024A"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 кладбище вдоль федеральной трассы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520" w14:textId="77777777" w:rsidR="00936D69" w:rsidRPr="00E07DA6" w:rsidRDefault="00936D69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9CD" w14:textId="719E38C1" w:rsidR="00936D69" w:rsidRPr="00E07DA6" w:rsidRDefault="00D5024A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29659,44</w:t>
            </w:r>
          </w:p>
        </w:tc>
      </w:tr>
      <w:tr w:rsidR="00610EAC" w:rsidRPr="00E07DA6" w14:paraId="3D7B0291" w14:textId="77777777" w:rsidTr="00610EA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37A" w14:textId="72030B69" w:rsidR="00610EAC" w:rsidRPr="00E07DA6" w:rsidRDefault="00C00C6F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4" w:name="_Hlk118964526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380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9B8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ECD47FA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044F1D63" w14:textId="667BB78A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Гагарина,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117" w14:textId="77777777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0C" w14:textId="3E30B209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90000,00</w:t>
            </w:r>
          </w:p>
        </w:tc>
      </w:tr>
      <w:tr w:rsidR="00610EAC" w:rsidRPr="00E07DA6" w14:paraId="27981251" w14:textId="77777777" w:rsidTr="00610EA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5CDB" w14:textId="05287A56" w:rsidR="00610EAC" w:rsidRPr="00E07DA6" w:rsidRDefault="00C00C6F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5" w:name="_Hlk118964645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869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F98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7ABC7FD3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2C80B80A" w14:textId="46B4A36C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Северная,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12C" w14:textId="77777777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125" w14:textId="1C810C2B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610EAC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80732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610EAC" w:rsidRPr="00E07DA6" w14:paraId="112F05EB" w14:textId="77777777" w:rsidTr="00610EAC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853" w14:textId="31DCEBAF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5745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A38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325C5C41" w14:textId="77777777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1C4BEF26" w14:textId="13919AA2" w:rsidR="00610EAC" w:rsidRPr="00E07DA6" w:rsidRDefault="00610EAC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Лесной переулок,</w:t>
            </w:r>
            <w:r w:rsidRPr="00D5024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</w:t>
            </w:r>
            <w:r w:rsid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DDD" w14:textId="77777777" w:rsidR="00610EAC" w:rsidRPr="00E07DA6" w:rsidRDefault="00610EAC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E95" w14:textId="74B68601" w:rsidR="00610EAC" w:rsidRPr="00E07DA6" w:rsidRDefault="00BE3C9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E3C9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86177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1D5536" w:rsidRPr="00E07DA6" w14:paraId="2ECFAA0C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3A11" w14:textId="5961E632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964A" w14:textId="7080D9F9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4EE2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4BC3D7D8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333C4599" w14:textId="498EBD5B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ул.Д.Каликовой, в районе д.17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56D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E13" w14:textId="42F38B45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110657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,00 </w:t>
            </w:r>
          </w:p>
        </w:tc>
      </w:tr>
      <w:tr w:rsidR="001D5536" w:rsidRPr="00E07DA6" w14:paraId="320C6ACA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D27" w14:textId="08E6F21B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DE7F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7300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2B477B4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706110C7" w14:textId="0E04B551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ул.Д.Каликовой, в районе д.7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862C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4C5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110657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,00 </w:t>
            </w:r>
          </w:p>
        </w:tc>
      </w:tr>
      <w:tr w:rsidR="001D5536" w:rsidRPr="00E07DA6" w14:paraId="0817A3FF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D54" w14:textId="0C70AB4E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6" w:name="_Hlk118964873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F023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27E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178102F5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4B5B39E9" w14:textId="04B317D5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ул.Д.Каликовой, в районе д.1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6F5F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D2E" w14:textId="6E100CA8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109695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1D5536" w:rsidRPr="00E07DA6" w14:paraId="05177C5F" w14:textId="77777777" w:rsidTr="001D55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0205" w14:textId="18A8E029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32E9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FE39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00AE8191" w14:textId="77777777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41AD3546" w14:textId="00B61483" w:rsidR="001D5536" w:rsidRPr="00E07DA6" w:rsidRDefault="001D553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ул.Трудовая, в районе д.16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8E9B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CE2" w14:textId="77777777" w:rsidR="001D5536" w:rsidRPr="00E07DA6" w:rsidRDefault="001D553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D553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109695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8F1DAE" w:rsidRPr="00E07DA6" w14:paraId="396BC996" w14:textId="77777777" w:rsidTr="008F1DAE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F1D" w14:textId="6948ABAB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7" w:name="_Hlk118964998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7AB2" w14:textId="7777777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CC5D" w14:textId="7777777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4E2DF37C" w14:textId="7777777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53E2C4DF" w14:textId="17220B89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ул.Нагорная, в районе д.1Б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D46" w14:textId="77777777" w:rsidR="008F1DAE" w:rsidRPr="00E07DA6" w:rsidRDefault="008F1DAE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D3C" w14:textId="2755CD02" w:rsidR="008F1DAE" w:rsidRPr="00E07DA6" w:rsidRDefault="008F1DAE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110658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8F1DAE" w:rsidRPr="00E07DA6" w14:paraId="522383C3" w14:textId="77777777" w:rsidTr="008F1DAE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EEF" w14:textId="18FDC70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8" w:name="_Hlk118965097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1667" w14:textId="3B2E7D4F" w:rsidR="008F1DAE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Контейнерная площадка для накопления,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1D25" w14:textId="7777777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2AFF0955" w14:textId="77777777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1515C325" w14:textId="5E85085C" w:rsidR="008F1DAE" w:rsidRPr="00E07DA6" w:rsidRDefault="008F1DAE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 СПТУ-2, в районе д.2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DEE" w14:textId="77777777" w:rsidR="008F1DAE" w:rsidRPr="00E07DA6" w:rsidRDefault="008F1DAE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C35" w14:textId="6A13A755" w:rsidR="008F1DAE" w:rsidRPr="00E07DA6" w:rsidRDefault="003764E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109695</w:t>
            </w:r>
            <w:r w:rsid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3764E6" w:rsidRPr="00E07DA6" w14:paraId="75512230" w14:textId="77777777" w:rsidTr="003764E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F5B" w14:textId="6CA77CC6" w:rsidR="003764E6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675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Контейнерная площадка для накопления, сбора ТКО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7C85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E40E83C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7B1A319E" w14:textId="2396FE0E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Гагарина, в районе д.50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62D9" w14:textId="77777777" w:rsidR="003764E6" w:rsidRPr="00E07DA6" w:rsidRDefault="003764E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0C3" w14:textId="1C0FC2F6" w:rsidR="003764E6" w:rsidRPr="00E07DA6" w:rsidRDefault="003764E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109695</w:t>
            </w:r>
            <w:r w:rsid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3764E6" w:rsidRPr="00E07DA6" w14:paraId="4689EC81" w14:textId="77777777" w:rsidTr="003764E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CE9" w14:textId="44839796" w:rsidR="003764E6" w:rsidRPr="00E07DA6" w:rsidRDefault="00B57A90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C00C6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BCBC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6D30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2C88BB3" w14:textId="77777777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72A433E2" w14:textId="1C6D681F" w:rsidR="003764E6" w:rsidRPr="00E07DA6" w:rsidRDefault="003764E6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Садовая</w:t>
            </w:r>
            <w:r w:rsidRPr="008F1DA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д.14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477C" w14:textId="77777777" w:rsidR="003764E6" w:rsidRPr="00E07DA6" w:rsidRDefault="003764E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68E" w14:textId="75EA7A78" w:rsidR="003764E6" w:rsidRPr="00E07DA6" w:rsidRDefault="003764E6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764E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92031</w:t>
            </w:r>
            <w:r w:rsid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2B1E04" w:rsidRPr="00E07DA6" w14:paraId="0C304976" w14:textId="77777777" w:rsidTr="002B1E0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8D6" w14:textId="5C11730F" w:rsidR="002B1E04" w:rsidRPr="00E07DA6" w:rsidRDefault="00C00C6F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5F89" w14:textId="77777777" w:rsidR="002B1E04" w:rsidRPr="00E07DA6" w:rsidRDefault="002B1E0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E3C9" w14:textId="77777777" w:rsidR="002B1E04" w:rsidRPr="00E07DA6" w:rsidRDefault="002B1E0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23BA67C5" w14:textId="77777777" w:rsidR="002B1E04" w:rsidRPr="00E07DA6" w:rsidRDefault="002B1E0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412BAA90" w14:textId="50234AC2" w:rsidR="002B1E04" w:rsidRPr="00E07DA6" w:rsidRDefault="002B1E04" w:rsidP="00767385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 СПТУ-2, в районе д.4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06B" w14:textId="77777777" w:rsidR="002B1E04" w:rsidRPr="00E07DA6" w:rsidRDefault="002B1E0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4FF" w14:textId="2FFB30D8" w:rsidR="002B1E04" w:rsidRPr="00E07DA6" w:rsidRDefault="002B1E04" w:rsidP="0076738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179996</w:t>
            </w:r>
            <w:r w:rsidR="00E834E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tr w:rsidR="00C00C6F" w:rsidRPr="00E07DA6" w14:paraId="0EB06BE0" w14:textId="77777777" w:rsidTr="00C00C6F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C6A" w14:textId="77777777" w:rsidR="00C00C6F" w:rsidRPr="00E07DA6" w:rsidRDefault="00C00C6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09C5" w14:textId="77777777" w:rsidR="00C00C6F" w:rsidRPr="00E07DA6" w:rsidRDefault="00C00C6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9056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для сбора ТБО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AD8C" w14:textId="77777777" w:rsidR="00C00C6F" w:rsidRPr="00E07DA6" w:rsidRDefault="00C00C6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3562ABAD" w14:textId="77777777" w:rsidR="00C00C6F" w:rsidRPr="00E07DA6" w:rsidRDefault="00C00C6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район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</w:t>
            </w:r>
          </w:p>
          <w:p w14:paraId="2560E131" w14:textId="77777777" w:rsidR="00C00C6F" w:rsidRPr="00E07DA6" w:rsidRDefault="00C00C6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r w:rsidRPr="00E834E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ул.Рабочая,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A5F" w14:textId="77777777" w:rsidR="00C00C6F" w:rsidRPr="00E07DA6" w:rsidRDefault="00C00C6F" w:rsidP="007524B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29F" w14:textId="77777777" w:rsidR="00C00C6F" w:rsidRPr="00E07DA6" w:rsidRDefault="00C00C6F" w:rsidP="007524B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B1E0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179996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,00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09A13D3E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9B72EDF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6931C374" w:rsid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5241E25" w14:textId="45A54596" w:rsidR="00B64E71" w:rsidRDefault="00B64E71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706B64A7" w14:textId="630160B6" w:rsidR="00B64E71" w:rsidRDefault="00B64E71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46E824AC" w14:textId="52D3AC4E" w:rsidR="00B64E71" w:rsidRDefault="00B64E71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D8613AA" w14:textId="3BAD26BE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7CB41386" w14:textId="235DE6FB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6472E2DA" w14:textId="2675C3D3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EE64E72" w14:textId="345C2842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4E813255" w14:textId="4D74D639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164B1F67" w14:textId="5B006BF6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A3AA963" w14:textId="77811FD1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2FAE8180" w14:textId="54AAC69E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692814D" w14:textId="2D774203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532C3B2A" w14:textId="62E69E6F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445902E8" w14:textId="25D15E6B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6C1FE411" w14:textId="1E7D5F08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4AB37D50" w14:textId="62DB43DF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10C7ABBD" w14:textId="57143073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C938DDC" w14:textId="03B601D9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78719BE6" w14:textId="3976BDFE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1B63816F" w14:textId="6B42645D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6D1142F0" w14:textId="4A41D478" w:rsidR="00A56AE0" w:rsidRDefault="00A56AE0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5A80CCFE" w14:textId="1A451E77" w:rsidR="00A56AE0" w:rsidRDefault="00A56AE0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68AE8E2D" w14:textId="77777777" w:rsidR="00A56AE0" w:rsidRDefault="00A56AE0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558D973" w14:textId="3C9AD350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1AA9894B" w14:textId="7504C4EE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548DC802" w14:textId="1AFFC325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№2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5E3EC93F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29BB4B88" w14:textId="32BF6E0B" w:rsidR="00B64E71" w:rsidRPr="00005AD9" w:rsidRDefault="00B64E71" w:rsidP="00B64E7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F7AD4">
        <w:rPr>
          <w:rFonts w:ascii="Times New Roman" w:hAnsi="Times New Roman" w:cs="Times New Roman"/>
          <w:sz w:val="24"/>
        </w:rPr>
        <w:t xml:space="preserve">21 ноября </w:t>
      </w:r>
      <w:r>
        <w:rPr>
          <w:rFonts w:ascii="Times New Roman" w:hAnsi="Times New Roman" w:cs="Times New Roman"/>
          <w:sz w:val="24"/>
        </w:rPr>
        <w:t xml:space="preserve">2022 г. </w:t>
      </w:r>
      <w:r w:rsidRPr="002545A8">
        <w:rPr>
          <w:rFonts w:ascii="Times New Roman" w:eastAsia="Times New Roman" w:hAnsi="Times New Roman" w:cs="Times New Roman"/>
          <w:sz w:val="24"/>
        </w:rPr>
        <w:t>№</w:t>
      </w:r>
      <w:r w:rsidR="006F7AD4" w:rsidRPr="006F7AD4">
        <w:rPr>
          <w:rFonts w:ascii="Times New Roman" w:eastAsia="Times New Roman" w:hAnsi="Times New Roman" w:cs="Times New Roman"/>
          <w:sz w:val="24"/>
        </w:rPr>
        <w:t>№11/11-05-53</w:t>
      </w:r>
    </w:p>
    <w:p w14:paraId="114D6B7D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2214E09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32BB8EE1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0651EE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225EB971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0B6967F6" w14:textId="77777777" w:rsidTr="00D576CB">
        <w:trPr>
          <w:jc w:val="center"/>
        </w:trPr>
        <w:tc>
          <w:tcPr>
            <w:tcW w:w="555" w:type="dxa"/>
            <w:vAlign w:val="center"/>
          </w:tcPr>
          <w:p w14:paraId="26FCE8C3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F7A49F8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217493BA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053F7E0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005913C9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Количество, шт</w:t>
            </w:r>
          </w:p>
        </w:tc>
        <w:tc>
          <w:tcPr>
            <w:tcW w:w="1715" w:type="dxa"/>
          </w:tcPr>
          <w:p w14:paraId="7458BD77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241DC1" w:rsidRPr="00241DC1" w14:paraId="143CDA6A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F41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74DD" w14:textId="7ECDB4E9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Бункер- накопитель (для сбора ТКО)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5BEC" w14:textId="6679C559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 ул. Д.Каликовой в р-не д.153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3D94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5698" w14:textId="1A0DD9C3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44000</w:t>
            </w:r>
          </w:p>
        </w:tc>
      </w:tr>
      <w:tr w:rsidR="00241DC1" w:rsidRPr="00241DC1" w14:paraId="43A5504D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C23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1D6E" w14:textId="34A24170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Бункер- накопитель (для сбора ТКО)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AF96" w14:textId="6894DE8A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Гагарина в р-не д.14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757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0C7" w14:textId="2067CAE9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44000</w:t>
            </w:r>
          </w:p>
        </w:tc>
      </w:tr>
      <w:tr w:rsidR="00241DC1" w:rsidRPr="00241DC1" w14:paraId="33636614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61AE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387" w14:textId="4FB523A7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Бункер- накопитель (для сбора ТКО)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F437" w14:textId="322A53F6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 ул. Северная в р-не д.16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AD36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22D" w14:textId="48E0018B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44000</w:t>
            </w:r>
          </w:p>
        </w:tc>
      </w:tr>
      <w:tr w:rsidR="00241DC1" w:rsidRPr="00241DC1" w14:paraId="7DF1379D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F51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D5EF" w14:textId="73259FD2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Бункер- накопитель (для сбора ТКО)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5A5E" w14:textId="1CE3D990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Шоссейная в р-не д.2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8EBB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9D1" w14:textId="54A8147A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44000</w:t>
            </w:r>
          </w:p>
        </w:tc>
      </w:tr>
      <w:tr w:rsidR="00241DC1" w:rsidRPr="00241DC1" w14:paraId="383C482F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896F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37D" w14:textId="0571398C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2"/>
                <w:szCs w:val="22"/>
              </w:rPr>
              <w:t xml:space="preserve">Бункер-накопитель (для сбора ТБО)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4120" w14:textId="6C1E30F1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 ул. Садовая, в районе д.14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1DD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1F1" w14:textId="4F266423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sz w:val="24"/>
              </w:rPr>
              <w:t>44000</w:t>
            </w:r>
          </w:p>
        </w:tc>
      </w:tr>
      <w:tr w:rsidR="00241DC1" w:rsidRPr="00241DC1" w14:paraId="0354FD82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E4D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7E6" w14:textId="63B965E1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2"/>
                <w:szCs w:val="22"/>
              </w:rPr>
              <w:t xml:space="preserve">Бункер-накопитель (для сбора ТБО)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CAC" w14:textId="5D488044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Нагорная в районе д.1а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B16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458" w14:textId="0EDC6810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sz w:val="24"/>
              </w:rPr>
              <w:t>44000</w:t>
            </w:r>
          </w:p>
        </w:tc>
      </w:tr>
      <w:tr w:rsidR="00241DC1" w:rsidRPr="00241DC1" w14:paraId="1A56892B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92A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F27" w14:textId="5A866784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2"/>
                <w:szCs w:val="22"/>
              </w:rPr>
              <w:t>Бункер-накопитель (для сбора ТКО)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563" w14:textId="416D8E24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СПТУ-2 в районе д.2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152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F861" w14:textId="3890DD05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sz w:val="24"/>
              </w:rPr>
              <w:t>46000</w:t>
            </w:r>
          </w:p>
        </w:tc>
      </w:tr>
      <w:tr w:rsidR="00241DC1" w:rsidRPr="00241DC1" w14:paraId="1073CDFF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7A1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B706" w14:textId="713E19AD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2"/>
                <w:szCs w:val="22"/>
              </w:rPr>
              <w:t>Бункер-накопитель (для сбора ТКО)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B8EF" w14:textId="118093FD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Северная в районе д.3</w:t>
            </w:r>
            <w:r w:rsidR="00095A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6A3D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F98" w14:textId="287BCCEE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sz w:val="24"/>
              </w:rPr>
              <w:t>46000</w:t>
            </w:r>
          </w:p>
        </w:tc>
      </w:tr>
      <w:tr w:rsidR="00241DC1" w:rsidRPr="00241DC1" w14:paraId="70EACFBB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6D2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F31" w14:textId="766C032C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266B" w14:textId="5607CDC3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Еля-ты (в районе д.5)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BF40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D15" w14:textId="30717E35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35000</w:t>
            </w:r>
          </w:p>
        </w:tc>
      </w:tr>
      <w:tr w:rsidR="00241DC1" w:rsidRPr="00241DC1" w14:paraId="4C8E1CE0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1F35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236" w14:textId="28C29C9B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Бункер-накопитель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BC15" w14:textId="046D920D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Д.Каликовой, в районе д.126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F85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DC82" w14:textId="0D03967E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42384,27</w:t>
            </w:r>
          </w:p>
        </w:tc>
      </w:tr>
      <w:tr w:rsidR="00241DC1" w:rsidRPr="00241DC1" w14:paraId="43EDBE0C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951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6708" w14:textId="4CFEB642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Бункер-накопитель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EA3B" w14:textId="3367A3BC" w:rsidR="00241DC1" w:rsidRPr="003F57C1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3F57C1">
              <w:rPr>
                <w:rFonts w:ascii="Times New Roman" w:hAnsi="Times New Roman" w:cs="Times New Roman"/>
                <w:sz w:val="24"/>
              </w:rPr>
              <w:t xml:space="preserve">с.Выльгорт, </w:t>
            </w:r>
            <w:r w:rsidR="00095A3F" w:rsidRPr="003F57C1">
              <w:rPr>
                <w:rFonts w:ascii="Times New Roman" w:hAnsi="Times New Roman" w:cs="Times New Roman"/>
                <w:snapToGrid w:val="0"/>
                <w:sz w:val="24"/>
              </w:rPr>
              <w:t>территория Успенского кладбища, земельный участок с кадастровым номером 11:04:0401001:8284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A4BD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AF31" w14:textId="5DB10E14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42384,27</w:t>
            </w:r>
          </w:p>
        </w:tc>
      </w:tr>
      <w:tr w:rsidR="00241DC1" w:rsidRPr="00241DC1" w14:paraId="1D92D15C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4A2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9F43" w14:textId="62A2D48C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Бункер для сбора отходов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111" w14:textId="76A5EE16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</w:t>
            </w:r>
            <w:r w:rsidR="001F02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2F63">
              <w:rPr>
                <w:rFonts w:ascii="Times New Roman" w:hAnsi="Times New Roman" w:cs="Times New Roman"/>
                <w:sz w:val="24"/>
              </w:rPr>
              <w:t>на кладбище вдоль федеральной трассы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6EAC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9A1" w14:textId="6C75F8D8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51615,73</w:t>
            </w:r>
          </w:p>
        </w:tc>
      </w:tr>
      <w:tr w:rsidR="00241DC1" w:rsidRPr="00241DC1" w14:paraId="2CFBECE7" w14:textId="77777777" w:rsidTr="00F71541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EEB" w14:textId="77777777" w:rsidR="00241DC1" w:rsidRPr="00E07DA6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058F" w14:textId="1BC0DF25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Бункер для сбора отходов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AB33" w14:textId="62318762" w:rsidR="00241DC1" w:rsidRPr="00B12F63" w:rsidRDefault="00241DC1" w:rsidP="00241DC1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12F63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Нагорная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69D0" w14:textId="77777777" w:rsidR="00241DC1" w:rsidRPr="00E07DA6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9CB" w14:textId="04D85FAC" w:rsidR="00241DC1" w:rsidRPr="00241DC1" w:rsidRDefault="00241DC1" w:rsidP="00241DC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241DC1">
              <w:rPr>
                <w:rFonts w:ascii="Times New Roman" w:hAnsi="Times New Roman" w:cs="Times New Roman"/>
                <w:color w:val="000000"/>
                <w:sz w:val="24"/>
              </w:rPr>
              <w:t>51615,73</w:t>
            </w:r>
          </w:p>
        </w:tc>
      </w:tr>
      <w:tr w:rsidR="003C660E" w:rsidRPr="00E07DA6" w14:paraId="757982EC" w14:textId="77777777" w:rsidTr="003C660E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B4F" w14:textId="1F98389C" w:rsidR="003C660E" w:rsidRPr="00E07DA6" w:rsidRDefault="00095A3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8E9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A9DD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3C660E">
              <w:rPr>
                <w:rFonts w:ascii="Times New Roman" w:hAnsi="Times New Roman" w:cs="Times New Roman"/>
                <w:sz w:val="24"/>
              </w:rPr>
              <w:t>с. Выльгорт, пересечение улиц СПТУ-2 и 70-лет Победы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73E" w14:textId="77777777" w:rsidR="003C660E" w:rsidRPr="00E07DA6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C10" w14:textId="77777777" w:rsidR="003C660E" w:rsidRPr="003C660E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4"/>
              </w:rPr>
              <w:t>90000,00</w:t>
            </w:r>
          </w:p>
        </w:tc>
      </w:tr>
      <w:tr w:rsidR="003C660E" w:rsidRPr="00E07DA6" w14:paraId="3C2E440C" w14:textId="77777777" w:rsidTr="003C660E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9204" w14:textId="40769BD8" w:rsidR="003C660E" w:rsidRPr="00E07DA6" w:rsidRDefault="00095A3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E14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5AF4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3C660E">
              <w:rPr>
                <w:rFonts w:ascii="Times New Roman" w:hAnsi="Times New Roman" w:cs="Times New Roman"/>
                <w:sz w:val="24"/>
              </w:rPr>
              <w:t>с. Выльгорт, ул. СПТУ-2 в районе д.2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345" w14:textId="77777777" w:rsidR="003C660E" w:rsidRPr="00E07DA6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37C" w14:textId="77777777" w:rsidR="003C660E" w:rsidRPr="003C660E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4"/>
              </w:rPr>
              <w:t>45000,00</w:t>
            </w:r>
          </w:p>
        </w:tc>
      </w:tr>
      <w:tr w:rsidR="003C660E" w:rsidRPr="00E07DA6" w14:paraId="595F989B" w14:textId="77777777" w:rsidTr="003C660E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5EB1" w14:textId="1EA658FE" w:rsidR="003C660E" w:rsidRPr="00E07DA6" w:rsidRDefault="00095A3F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071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Бункер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75C" w14:textId="77777777" w:rsidR="003C660E" w:rsidRPr="003C660E" w:rsidRDefault="003C660E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3C660E">
              <w:rPr>
                <w:rFonts w:ascii="Times New Roman" w:hAnsi="Times New Roman" w:cs="Times New Roman"/>
                <w:sz w:val="24"/>
              </w:rPr>
              <w:t>с. Выльгорт,  ул.Еля-ты в районе дома 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2C3" w14:textId="77777777" w:rsidR="003C660E" w:rsidRPr="00E07DA6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F17A" w14:textId="77777777" w:rsidR="003C660E" w:rsidRPr="003C660E" w:rsidRDefault="003C660E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660E">
              <w:rPr>
                <w:rFonts w:ascii="Times New Roman" w:hAnsi="Times New Roman" w:cs="Times New Roman"/>
                <w:color w:val="000000"/>
                <w:sz w:val="24"/>
              </w:rPr>
              <w:t>45000,00</w:t>
            </w:r>
          </w:p>
        </w:tc>
      </w:tr>
    </w:tbl>
    <w:p w14:paraId="2659A46E" w14:textId="5805E12F" w:rsidR="00B64E71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28E4179" w14:textId="39379FEE" w:rsidR="00241DC1" w:rsidRDefault="00241DC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25FF4B59" w14:textId="77777777" w:rsidR="00173EDC" w:rsidRDefault="00173EDC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FB3DCF8" w14:textId="77777777" w:rsidR="00241DC1" w:rsidRDefault="00241DC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3C1EAA5E" w14:textId="6B5FD1B1" w:rsidR="00B64E71" w:rsidRPr="00FB5B66" w:rsidRDefault="00B64E71" w:rsidP="00B64E71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№3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7F7AB954" w14:textId="77777777" w:rsidR="00B64E71" w:rsidRPr="00FB5B66" w:rsidRDefault="00B64E71" w:rsidP="00B64E71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2224C760" w14:textId="248A0181" w:rsidR="00B64E71" w:rsidRPr="00005AD9" w:rsidRDefault="00B64E71" w:rsidP="00B64E71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F7AD4">
        <w:rPr>
          <w:rFonts w:ascii="Times New Roman" w:hAnsi="Times New Roman" w:cs="Times New Roman"/>
          <w:sz w:val="24"/>
        </w:rPr>
        <w:t xml:space="preserve">21 ноября </w:t>
      </w:r>
      <w:r>
        <w:rPr>
          <w:rFonts w:ascii="Times New Roman" w:hAnsi="Times New Roman" w:cs="Times New Roman"/>
          <w:sz w:val="24"/>
        </w:rPr>
        <w:t xml:space="preserve">2022 г. </w:t>
      </w:r>
      <w:r w:rsidR="006F7AD4" w:rsidRPr="006F7AD4">
        <w:rPr>
          <w:rFonts w:ascii="Times New Roman" w:eastAsia="Times New Roman" w:hAnsi="Times New Roman" w:cs="Times New Roman"/>
          <w:sz w:val="24"/>
        </w:rPr>
        <w:t>№11/11-05-53</w:t>
      </w:r>
    </w:p>
    <w:p w14:paraId="78016B17" w14:textId="77777777" w:rsidR="00B64E71" w:rsidRDefault="00B64E71" w:rsidP="00B64E71">
      <w:pPr>
        <w:rPr>
          <w:rFonts w:ascii="Times New Roman" w:hAnsi="Times New Roman" w:cs="Times New Roman"/>
          <w:b/>
          <w:bCs/>
          <w:sz w:val="24"/>
        </w:rPr>
      </w:pPr>
    </w:p>
    <w:p w14:paraId="69763A8D" w14:textId="77777777" w:rsidR="00B64E71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77B13452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64312CB7" w14:textId="77777777" w:rsidR="00B64E71" w:rsidRPr="000446A5" w:rsidRDefault="00B64E71" w:rsidP="00B64E7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4D8D5D4B" w14:textId="77777777" w:rsidR="00B64E71" w:rsidRPr="002D104F" w:rsidRDefault="00B64E71" w:rsidP="00B64E71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43"/>
        <w:gridCol w:w="4577"/>
        <w:gridCol w:w="1477"/>
        <w:gridCol w:w="1715"/>
      </w:tblGrid>
      <w:tr w:rsidR="00B64E71" w:rsidRPr="00E07DA6" w14:paraId="27091874" w14:textId="77777777" w:rsidTr="00D576CB">
        <w:trPr>
          <w:jc w:val="center"/>
        </w:trPr>
        <w:tc>
          <w:tcPr>
            <w:tcW w:w="555" w:type="dxa"/>
            <w:vAlign w:val="center"/>
          </w:tcPr>
          <w:p w14:paraId="4340E6E7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E711E6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5AA66032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BC54E7B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477" w:type="dxa"/>
            <w:vAlign w:val="center"/>
          </w:tcPr>
          <w:p w14:paraId="1B60A93D" w14:textId="77777777" w:rsidR="00B64E71" w:rsidRPr="00E07DA6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Количество, шт</w:t>
            </w:r>
          </w:p>
        </w:tc>
        <w:tc>
          <w:tcPr>
            <w:tcW w:w="1715" w:type="dxa"/>
          </w:tcPr>
          <w:p w14:paraId="664959DB" w14:textId="77777777" w:rsidR="00B64E71" w:rsidRPr="00DA407F" w:rsidRDefault="00B64E71" w:rsidP="00D576C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Стоимость, руб.</w:t>
            </w:r>
          </w:p>
        </w:tc>
      </w:tr>
      <w:tr w:rsidR="00B302D7" w:rsidRPr="00E07DA6" w14:paraId="1CFC39AE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137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F1DD" w14:textId="37B1D640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ТБО  2</w:t>
            </w:r>
            <w:r w:rsidR="00DA4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1CA5">
              <w:rPr>
                <w:rFonts w:ascii="Times New Roman" w:hAnsi="Times New Roman" w:cs="Times New Roman"/>
                <w:sz w:val="24"/>
              </w:rPr>
              <w:t>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2068" w14:textId="0698DED3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д.7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3CA" w14:textId="6715BEFD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416" w14:textId="01D9E41E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33992</w:t>
            </w:r>
          </w:p>
        </w:tc>
      </w:tr>
      <w:tr w:rsidR="00B302D7" w:rsidRPr="00E07DA6" w14:paraId="16A93B76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7B17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E1A5" w14:textId="3C752C2B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ТБО  2</w:t>
            </w:r>
            <w:r w:rsidR="00DA4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1CA5">
              <w:rPr>
                <w:rFonts w:ascii="Times New Roman" w:hAnsi="Times New Roman" w:cs="Times New Roman"/>
                <w:sz w:val="24"/>
              </w:rPr>
              <w:t>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5E6F" w14:textId="31A8E7DF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д.17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FB1" w14:textId="484CE207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B33" w14:textId="1F1104BA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33992</w:t>
            </w:r>
          </w:p>
        </w:tc>
      </w:tr>
      <w:tr w:rsidR="00B302D7" w:rsidRPr="00E07DA6" w14:paraId="218BB8AD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FBA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D5D0" w14:textId="762C3C11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ТБО  2</w:t>
            </w:r>
            <w:r w:rsidR="00DA4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1CA5">
              <w:rPr>
                <w:rFonts w:ascii="Times New Roman" w:hAnsi="Times New Roman" w:cs="Times New Roman"/>
                <w:sz w:val="24"/>
              </w:rPr>
              <w:t>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A2B" w14:textId="37D417BA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д.110а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EB" w14:textId="4887F285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63C" w14:textId="6AEF2564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8498</w:t>
            </w:r>
          </w:p>
        </w:tc>
      </w:tr>
      <w:tr w:rsidR="00B302D7" w:rsidRPr="00E07DA6" w14:paraId="7B84747B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8644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81C4" w14:textId="6265B6E1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ТБО  2мм без крышки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4A09" w14:textId="5E9EF982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ул.Рабочая, д.5а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434" w14:textId="226FB933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F2C" w14:textId="737A6BA8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8498</w:t>
            </w:r>
          </w:p>
        </w:tc>
      </w:tr>
      <w:tr w:rsidR="00B302D7" w:rsidRPr="00E07DA6" w14:paraId="57E93FC3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94C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F0C3" w14:textId="2C5DAEB3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EFBD" w14:textId="13D6E03F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в районе д.126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DC49" w14:textId="3320AE0C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FF5" w14:textId="3A80EF76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2D7" w:rsidRPr="00E07DA6" w14:paraId="3FEB013B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9CD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FEC4" w14:textId="2103D562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290D" w14:textId="35659991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ул.Д.Каликовой, в районе д.198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8F19" w14:textId="07C1D802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E7A" w14:textId="7F6F5D34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4AE4B7C8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624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2FD" w14:textId="2B1DDE9B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49C" w14:textId="15C130DC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Лесной пер., в районе д.25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C70" w14:textId="32886971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9FC" w14:textId="6E577DD6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367AF210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853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7BBC" w14:textId="33F19728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9FEB" w14:textId="2F7C31F4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ул.Луговая, в районе д.13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F2E" w14:textId="3641EE0A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EBB" w14:textId="2D8374F4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02D7" w:rsidRPr="00E07DA6" w14:paraId="371A6093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965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F967" w14:textId="5640B1DF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F1F7" w14:textId="4A9522CD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ул.Новая,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210" w14:textId="1A55D53E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7C7" w14:textId="272A7202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0AA82FD5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B4CF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0EA9" w14:textId="0AF497C6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3D02" w14:textId="75519F9B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</w:t>
            </w:r>
            <w:r w:rsidR="006B455A">
              <w:rPr>
                <w:rFonts w:ascii="Times New Roman" w:hAnsi="Times New Roman" w:cs="Times New Roman"/>
                <w:sz w:val="24"/>
              </w:rPr>
              <w:t>СПТУ-2, в районе д.2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AB3" w14:textId="69E27CAB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7C1" w14:textId="22648780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302D7" w:rsidRPr="00E07DA6" w14:paraId="3F4E7CB9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440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EC18" w14:textId="646F3FA6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5F15" w14:textId="76CDC19F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ул.Рабочая,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6E2A" w14:textId="30D5A176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A50" w14:textId="05AF0C00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3E7EE748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0FF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1DAC" w14:textId="1AE9B067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DB16" w14:textId="4E89F10A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ул.Рабочая, в районе д.14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EC3" w14:textId="0E9FF094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44E" w14:textId="276C0EF4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57634187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1EB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945" w14:textId="122124E1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7559" w14:textId="1CF0E547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ул.Северная, в районе д.16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C4D" w14:textId="28DD26E6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F0F" w14:textId="77866DE5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302D7" w:rsidRPr="00E07DA6" w14:paraId="1B52207D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448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F8A3" w14:textId="1C908DD4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6204" w14:textId="609883B2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ул.Советская, в районе д.10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F83C" w14:textId="472A03D2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C42" w14:textId="7B32E06D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2D7" w:rsidRPr="00E07DA6" w14:paraId="11B0A6C4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D17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EF3E" w14:textId="709DB96E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9A2B" w14:textId="560138A0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ул.Трудовая, в районе д.16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B7A" w14:textId="31E166F5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893" w14:textId="69D8A7B6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2D7" w:rsidRPr="00E07DA6" w14:paraId="396510E9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E3E" w14:textId="77777777" w:rsidR="00B302D7" w:rsidRPr="00E07DA6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0D79" w14:textId="6DDFB2BC" w:rsidR="00B302D7" w:rsidRPr="00CB1CA5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 xml:space="preserve">Контейнер для </w:t>
            </w:r>
            <w:r w:rsidRPr="00CB1CA5">
              <w:rPr>
                <w:rFonts w:ascii="Times New Roman" w:hAnsi="Times New Roman" w:cs="Times New Roman"/>
                <w:sz w:val="24"/>
              </w:rPr>
              <w:lastRenderedPageBreak/>
              <w:t>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848A" w14:textId="07E640B9" w:rsidR="00B302D7" w:rsidRPr="00B302D7" w:rsidRDefault="00B302D7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lastRenderedPageBreak/>
              <w:t xml:space="preserve">Республика Коми, Сыктывдинский район, </w:t>
            </w:r>
            <w:r w:rsidRPr="00B302D7">
              <w:rPr>
                <w:rFonts w:ascii="Times New Roman" w:hAnsi="Times New Roman" w:cs="Times New Roman"/>
                <w:sz w:val="24"/>
              </w:rPr>
              <w:lastRenderedPageBreak/>
              <w:t>с.Выльгорт, Школьный пер., в районе д.11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C27" w14:textId="2F378C69" w:rsidR="00B302D7" w:rsidRPr="00B302D7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531" w14:textId="37A6E389" w:rsidR="00B302D7" w:rsidRPr="00DA407F" w:rsidRDefault="00B302D7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912B9" w:rsidRPr="00E07DA6" w14:paraId="1E909101" w14:textId="77777777" w:rsidTr="009912B9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1B36" w14:textId="77777777" w:rsidR="009912B9" w:rsidRPr="00E07DA6" w:rsidRDefault="009912B9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60B" w14:textId="77777777" w:rsidR="009912B9" w:rsidRPr="009912B9" w:rsidRDefault="009912B9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CB1CA5">
              <w:rPr>
                <w:rFonts w:ascii="Times New Roman" w:hAnsi="Times New Roman" w:cs="Times New Roman"/>
                <w:sz w:val="24"/>
              </w:rPr>
              <w:t>Контейнер для сбора отход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1CA5">
              <w:rPr>
                <w:rFonts w:ascii="Times New Roman" w:hAnsi="Times New Roman" w:cs="Times New Roman"/>
                <w:sz w:val="24"/>
              </w:rPr>
              <w:t>в, 075 куб.м.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8C27" w14:textId="1E44ADA7" w:rsidR="009912B9" w:rsidRPr="009912B9" w:rsidRDefault="009912B9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</w:t>
            </w:r>
            <w:r w:rsidR="004749D9">
              <w:rPr>
                <w:rFonts w:ascii="Times New Roman" w:hAnsi="Times New Roman" w:cs="Times New Roman"/>
                <w:sz w:val="24"/>
              </w:rPr>
              <w:t>СПТУ-2</w:t>
            </w:r>
            <w:r w:rsidRPr="00B302D7">
              <w:rPr>
                <w:rFonts w:ascii="Times New Roman" w:hAnsi="Times New Roman" w:cs="Times New Roman"/>
                <w:sz w:val="24"/>
              </w:rPr>
              <w:t>, в районе д.</w:t>
            </w:r>
            <w:r w:rsidR="004749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AEF" w14:textId="77777777" w:rsidR="009912B9" w:rsidRPr="009912B9" w:rsidRDefault="009912B9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B302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9B3" w14:textId="77777777" w:rsidR="009912B9" w:rsidRPr="009912B9" w:rsidRDefault="009912B9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DA407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5754A" w:rsidRPr="00E07DA6" w14:paraId="3A45E576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45D" w14:textId="77777777" w:rsidR="0085754A" w:rsidRPr="00E07DA6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9E27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B1D" w14:textId="77777777" w:rsidR="0085754A" w:rsidRPr="009912B9" w:rsidRDefault="0085754A" w:rsidP="008575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 xml:space="preserve">с.Выльгорт,  ул. Рабочая, в районе д.11-2шт; </w:t>
            </w:r>
          </w:p>
          <w:p w14:paraId="5A57D56B" w14:textId="77777777" w:rsidR="0085754A" w:rsidRDefault="0085754A" w:rsidP="008575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 xml:space="preserve">ул. Рабочая, в районе д.21-2 шт; </w:t>
            </w:r>
          </w:p>
          <w:p w14:paraId="76A35A8F" w14:textId="77777777" w:rsidR="0085754A" w:rsidRPr="009912B9" w:rsidRDefault="0085754A" w:rsidP="0085754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 xml:space="preserve">ул. Д.Каликовой, в районе д.110а-1шт; </w:t>
            </w:r>
          </w:p>
          <w:p w14:paraId="73D62758" w14:textId="77777777" w:rsid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 xml:space="preserve">ул. Д.Каликовой, в районе д.126-2шт; </w:t>
            </w:r>
          </w:p>
          <w:p w14:paraId="79B03D7F" w14:textId="77777777" w:rsid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 xml:space="preserve">ул. Д.Каликовой, в районе д.198-1шт; </w:t>
            </w:r>
          </w:p>
          <w:p w14:paraId="79342BF1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9912B9">
              <w:rPr>
                <w:rFonts w:ascii="Times New Roman" w:hAnsi="Times New Roman" w:cs="Times New Roman"/>
                <w:sz w:val="24"/>
              </w:rPr>
              <w:t>ул. Железнодорожная, в районе д.13-2шт.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1A9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D01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99900</w:t>
            </w:r>
          </w:p>
        </w:tc>
      </w:tr>
      <w:tr w:rsidR="0085754A" w:rsidRPr="00E07DA6" w14:paraId="5263225A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639" w14:textId="77777777" w:rsidR="0085754A" w:rsidRPr="00E07DA6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9132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18DD" w14:textId="7763F900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Лесной переулок, в районе д.25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6C4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4B0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24990</w:t>
            </w:r>
          </w:p>
        </w:tc>
      </w:tr>
      <w:tr w:rsidR="0085754A" w:rsidRPr="00E07DA6" w14:paraId="581046D3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11E" w14:textId="77777777" w:rsidR="0085754A" w:rsidRPr="00E07DA6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F31E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89DB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Д.Каликовой, в районе д.198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8D19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957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24990</w:t>
            </w:r>
          </w:p>
        </w:tc>
      </w:tr>
      <w:tr w:rsidR="0085754A" w:rsidRPr="00E07DA6" w14:paraId="1A524A91" w14:textId="77777777" w:rsidTr="0085754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0AA" w14:textId="3397004F" w:rsidR="0085754A" w:rsidRPr="00E07DA6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8235" w14:textId="77777777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0D0A" w14:textId="322B3310" w:rsidR="0085754A" w:rsidRPr="0085754A" w:rsidRDefault="0085754A" w:rsidP="007524B0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Трудовая, в районе д.1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EDAE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D20" w14:textId="77777777" w:rsidR="0085754A" w:rsidRPr="0085754A" w:rsidRDefault="0085754A" w:rsidP="007524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24990</w:t>
            </w:r>
          </w:p>
        </w:tc>
      </w:tr>
      <w:tr w:rsidR="00B302D7" w:rsidRPr="00E07DA6" w14:paraId="2546A6CC" w14:textId="77777777" w:rsidTr="00A23936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B00" w14:textId="16199A3A" w:rsidR="00B302D7" w:rsidRPr="00E07DA6" w:rsidRDefault="0085754A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9" w:name="_Hlk120028569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3F78" w14:textId="64B58BDB" w:rsidR="00B302D7" w:rsidRPr="00CB1CA5" w:rsidRDefault="009912B9" w:rsidP="00B302D7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9912B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Контейнер для сбора отходов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06EC" w14:textId="614FA76C" w:rsidR="00B302D7" w:rsidRPr="00B302D7" w:rsidRDefault="0085754A" w:rsidP="009912B9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Республика Коми, Сыктывдинский район, с.Выльгорт, ул. СПТУ-2, в районе д.4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8DD" w14:textId="4777B44C" w:rsidR="00B302D7" w:rsidRPr="00B302D7" w:rsidRDefault="0085754A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D29" w14:textId="400029CC" w:rsidR="00B302D7" w:rsidRPr="00DA407F" w:rsidRDefault="0085754A" w:rsidP="00B302D7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5754A">
              <w:rPr>
                <w:rFonts w:ascii="Times New Roman" w:hAnsi="Times New Roman" w:cs="Times New Roman"/>
                <w:sz w:val="24"/>
              </w:rPr>
              <w:t>24990</w:t>
            </w:r>
          </w:p>
        </w:tc>
      </w:tr>
      <w:bookmarkEnd w:id="9"/>
    </w:tbl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09"/>
    <w:rsid w:val="00003C4E"/>
    <w:rsid w:val="00005AD9"/>
    <w:rsid w:val="00010B05"/>
    <w:rsid w:val="000446A5"/>
    <w:rsid w:val="00071E01"/>
    <w:rsid w:val="00073F05"/>
    <w:rsid w:val="00095A3F"/>
    <w:rsid w:val="000F1F9C"/>
    <w:rsid w:val="00117638"/>
    <w:rsid w:val="00120CFC"/>
    <w:rsid w:val="0015381E"/>
    <w:rsid w:val="00173EDC"/>
    <w:rsid w:val="00197A84"/>
    <w:rsid w:val="001D104B"/>
    <w:rsid w:val="001D5536"/>
    <w:rsid w:val="001E068E"/>
    <w:rsid w:val="001F027F"/>
    <w:rsid w:val="0020068B"/>
    <w:rsid w:val="00241DC1"/>
    <w:rsid w:val="00247909"/>
    <w:rsid w:val="002545A8"/>
    <w:rsid w:val="00255352"/>
    <w:rsid w:val="00272DD4"/>
    <w:rsid w:val="002B1E04"/>
    <w:rsid w:val="002D104F"/>
    <w:rsid w:val="00335D36"/>
    <w:rsid w:val="003764E6"/>
    <w:rsid w:val="003C660E"/>
    <w:rsid w:val="003F57C1"/>
    <w:rsid w:val="00424357"/>
    <w:rsid w:val="00424E11"/>
    <w:rsid w:val="004749D9"/>
    <w:rsid w:val="004933F4"/>
    <w:rsid w:val="0050682A"/>
    <w:rsid w:val="00527027"/>
    <w:rsid w:val="00571704"/>
    <w:rsid w:val="005B3B89"/>
    <w:rsid w:val="005D0994"/>
    <w:rsid w:val="005F50A0"/>
    <w:rsid w:val="00610EAC"/>
    <w:rsid w:val="006B455A"/>
    <w:rsid w:val="006F7AD4"/>
    <w:rsid w:val="00706C04"/>
    <w:rsid w:val="00787B56"/>
    <w:rsid w:val="0079624E"/>
    <w:rsid w:val="007A2489"/>
    <w:rsid w:val="0085754A"/>
    <w:rsid w:val="00865C4F"/>
    <w:rsid w:val="00884CFF"/>
    <w:rsid w:val="008D3369"/>
    <w:rsid w:val="008F1DAE"/>
    <w:rsid w:val="008F78B4"/>
    <w:rsid w:val="00932D21"/>
    <w:rsid w:val="00936D69"/>
    <w:rsid w:val="009912B9"/>
    <w:rsid w:val="009D41B3"/>
    <w:rsid w:val="00A50DDF"/>
    <w:rsid w:val="00A56AE0"/>
    <w:rsid w:val="00A72A1A"/>
    <w:rsid w:val="00B12F63"/>
    <w:rsid w:val="00B302D7"/>
    <w:rsid w:val="00B57A90"/>
    <w:rsid w:val="00B6027F"/>
    <w:rsid w:val="00B64E71"/>
    <w:rsid w:val="00B653A2"/>
    <w:rsid w:val="00B67FFE"/>
    <w:rsid w:val="00B75E57"/>
    <w:rsid w:val="00B90569"/>
    <w:rsid w:val="00BB784D"/>
    <w:rsid w:val="00BE3C96"/>
    <w:rsid w:val="00C00C6F"/>
    <w:rsid w:val="00CA2A5B"/>
    <w:rsid w:val="00CB1CA5"/>
    <w:rsid w:val="00CC4D2B"/>
    <w:rsid w:val="00CD13A3"/>
    <w:rsid w:val="00CD2281"/>
    <w:rsid w:val="00CD5011"/>
    <w:rsid w:val="00D5024A"/>
    <w:rsid w:val="00D62CD2"/>
    <w:rsid w:val="00DA407F"/>
    <w:rsid w:val="00DA4A5F"/>
    <w:rsid w:val="00E07DA6"/>
    <w:rsid w:val="00E217F7"/>
    <w:rsid w:val="00E834EB"/>
    <w:rsid w:val="00EC0613"/>
    <w:rsid w:val="00F42C80"/>
    <w:rsid w:val="00F82359"/>
    <w:rsid w:val="00F835F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5DC5495A-BB75-4E49-899E-3F55C0F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2022-11-23T09:03:00Z</cp:lastPrinted>
  <dcterms:created xsi:type="dcterms:W3CDTF">2020-03-19T14:24:00Z</dcterms:created>
  <dcterms:modified xsi:type="dcterms:W3CDTF">2022-11-24T11:34:00Z</dcterms:modified>
</cp:coreProperties>
</file>