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сикт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44BAEE7D" w14:textId="77777777" w:rsidR="00646D4B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</w:p>
    <w:p w14:paraId="5315B5F9" w14:textId="3A45BD91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6EE1738A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646D4B">
        <w:rPr>
          <w:rFonts w:ascii="Times New Roman" w:eastAsia="Times New Roman" w:hAnsi="Times New Roman" w:cs="Times New Roman"/>
          <w:sz w:val="24"/>
          <w:lang w:bidi="ar-SA"/>
        </w:rPr>
        <w:t xml:space="preserve">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646D4B">
        <w:rPr>
          <w:rFonts w:ascii="Times New Roman" w:eastAsia="Times New Roman" w:hAnsi="Times New Roman" w:cs="Times New Roman"/>
          <w:sz w:val="24"/>
          <w:lang w:bidi="ar-SA"/>
        </w:rPr>
        <w:t>18 апреля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26B7A92A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646D4B">
        <w:rPr>
          <w:rFonts w:ascii="Times New Roman" w:eastAsia="Times New Roman" w:hAnsi="Times New Roman" w:cs="Times New Roman"/>
          <w:sz w:val="24"/>
        </w:rPr>
        <w:t xml:space="preserve"> 29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646D4B">
        <w:rPr>
          <w:rFonts w:ascii="Times New Roman" w:eastAsia="Times New Roman" w:hAnsi="Times New Roman" w:cs="Times New Roman"/>
          <w:sz w:val="24"/>
        </w:rPr>
        <w:t>04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646D4B">
        <w:rPr>
          <w:rFonts w:ascii="Times New Roman" w:eastAsia="Times New Roman" w:hAnsi="Times New Roman" w:cs="Times New Roman"/>
          <w:sz w:val="24"/>
        </w:rPr>
        <w:t>05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646D4B">
        <w:rPr>
          <w:rFonts w:ascii="Times New Roman" w:eastAsia="Times New Roman" w:hAnsi="Times New Roman" w:cs="Times New Roman"/>
          <w:sz w:val="24"/>
        </w:rPr>
        <w:t>136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(Урсюзев</w:t>
      </w:r>
      <w:r w:rsidR="00212A3B">
        <w:rPr>
          <w:rFonts w:ascii="Times New Roman" w:hAnsi="Times New Roman" w:cs="Times New Roman"/>
          <w:sz w:val="24"/>
        </w:rPr>
        <w:t>у</w:t>
      </w:r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4C0FE90A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646D4B">
        <w:rPr>
          <w:rFonts w:ascii="Times New Roman" w:hAnsi="Times New Roman" w:cs="Times New Roman"/>
          <w:sz w:val="24"/>
        </w:rPr>
        <w:t xml:space="preserve">18 апреля 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646D4B">
        <w:rPr>
          <w:rFonts w:ascii="Times New Roman" w:eastAsia="Times New Roman" w:hAnsi="Times New Roman" w:cs="Times New Roman"/>
          <w:sz w:val="24"/>
        </w:rPr>
        <w:t>29/04-05-136</w:t>
      </w:r>
      <w:bookmarkStart w:id="0" w:name="_GoBack"/>
      <w:bookmarkEnd w:id="0"/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15"/>
        <w:gridCol w:w="2163"/>
        <w:gridCol w:w="2310"/>
        <w:gridCol w:w="1862"/>
        <w:gridCol w:w="1809"/>
      </w:tblGrid>
      <w:tr w:rsidR="004D0E87" w:rsidRPr="00E07DA6" w14:paraId="2A317A18" w14:textId="77777777" w:rsidTr="007C5BAF">
        <w:trPr>
          <w:jc w:val="center"/>
        </w:trPr>
        <w:tc>
          <w:tcPr>
            <w:tcW w:w="576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264" w:type="dxa"/>
            <w:vAlign w:val="center"/>
          </w:tcPr>
          <w:p w14:paraId="67D8FC78" w14:textId="18F0670E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Характеристика </w:t>
            </w:r>
            <w:r w:rsidR="008D3369"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</w:p>
        </w:tc>
        <w:tc>
          <w:tcPr>
            <w:tcW w:w="2071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4D0E87" w:rsidRPr="00E07DA6" w14:paraId="7254EF7F" w14:textId="77777777" w:rsidTr="004D0E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4FA" w14:textId="77777777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9EA" w14:textId="0965DB46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ул.Нагорная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73C" w14:textId="2CE72443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0000000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FF99" w14:textId="45EE7BE1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Российская Федерация,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Республика Коми,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муниципальный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район Сыктывдинский, с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ельское поселение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Выльгорт,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с.Выльгорт,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Нагорная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283" w14:textId="2E3BD313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Назначение – 7.4. сооружения дорожного транспорта, 1981 г., протяженность 1060 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04" w14:textId="77777777" w:rsidR="004D0E87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784E63BB" w14:textId="60BE585D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4983091,80</w:t>
            </w:r>
          </w:p>
        </w:tc>
      </w:tr>
      <w:tr w:rsidR="004D0E87" w:rsidRPr="00E07DA6" w14:paraId="6CBDA4DC" w14:textId="77777777" w:rsidTr="007C5BA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F82BC32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61438420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Земельный участок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154" w14:textId="304CF7B9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D0E8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11:04:0000000:560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EAB5" w14:textId="77777777" w:rsidR="008D3369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Республика Коми, Сыктывдинский район, с.Выльгорт, ул. </w:t>
            </w:r>
            <w:r w:rsidR="004D0E8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Нагорная</w:t>
            </w:r>
          </w:p>
          <w:p w14:paraId="380D1534" w14:textId="3C354F74" w:rsidR="004D0E87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5B1" w14:textId="753D57FD" w:rsidR="008D3369" w:rsidRPr="00E07DA6" w:rsidRDefault="004D0E87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14581 кв.м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9B1" w14:textId="77777777" w:rsidR="007C5BAF" w:rsidRDefault="007C5BAF" w:rsidP="007C5B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555FC448" w14:textId="597B8048" w:rsidR="008D3369" w:rsidRPr="00E07DA6" w:rsidRDefault="004D0E87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D0E8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5182962,26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 w:rsidSect="00646D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424357"/>
    <w:rsid w:val="00424E11"/>
    <w:rsid w:val="004933F4"/>
    <w:rsid w:val="004D0E87"/>
    <w:rsid w:val="0050682A"/>
    <w:rsid w:val="00527027"/>
    <w:rsid w:val="00571704"/>
    <w:rsid w:val="005B3B89"/>
    <w:rsid w:val="005F50A0"/>
    <w:rsid w:val="00646D4B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2025-03-07T07:06:00Z</cp:lastPrinted>
  <dcterms:created xsi:type="dcterms:W3CDTF">2020-03-19T14:24:00Z</dcterms:created>
  <dcterms:modified xsi:type="dcterms:W3CDTF">2025-04-18T06:55:00Z</dcterms:modified>
</cp:coreProperties>
</file>