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«Выльгорт»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сикт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овмöдчöминса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Сöвет</w:t>
      </w:r>
      <w:proofErr w:type="spellEnd"/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с. Выльгорт, ул. Домны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Каликовой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5315B5F9" w14:textId="27E93D63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</w:t>
      </w:r>
      <w:r w:rsidR="00E217F7">
        <w:rPr>
          <w:rFonts w:ascii="Times New Roman" w:eastAsia="Times New Roman" w:hAnsi="Times New Roman" w:cs="Times New Roman"/>
          <w:b/>
          <w:bCs/>
          <w:sz w:val="24"/>
          <w:lang w:bidi="ar-SA"/>
        </w:rPr>
        <w:t>ПРОЕКТ</w:t>
      </w: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</w:t>
      </w:r>
    </w:p>
    <w:p w14:paraId="02F2F81D" w14:textId="77777777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3017058E" w14:textId="03696E8F" w:rsidR="0020068B" w:rsidRDefault="00CC4D2B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МР 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 xml:space="preserve">Сыктывдинский» </w:t>
      </w:r>
      <w:r w:rsidR="0020068B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3E251E2B" w14:textId="069C2A7F" w:rsidR="00CC4D2B" w:rsidRPr="000F1F9C" w:rsidRDefault="00272DD4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0D477C69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>«</w:t>
      </w:r>
      <w:proofErr w:type="gramStart"/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Выльгорт»   </w:t>
      </w:r>
      <w:proofErr w:type="gramEnd"/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от 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________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8F6D5B">
        <w:rPr>
          <w:rFonts w:ascii="Times New Roman" w:eastAsia="Times New Roman" w:hAnsi="Times New Roman" w:cs="Times New Roman"/>
          <w:sz w:val="24"/>
          <w:lang w:bidi="ar-SA"/>
        </w:rPr>
        <w:t>5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77777777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C903EA">
        <w:rPr>
          <w:rFonts w:ascii="Times New Roman" w:eastAsia="Times New Roman" w:hAnsi="Times New Roman" w:cs="Times New Roman"/>
          <w:sz w:val="24"/>
        </w:rPr>
        <w:t>№</w:t>
      </w:r>
      <w:r w:rsidR="00B75E57">
        <w:rPr>
          <w:rFonts w:ascii="Times New Roman" w:eastAsia="Times New Roman" w:hAnsi="Times New Roman" w:cs="Times New Roman"/>
          <w:sz w:val="24"/>
        </w:rPr>
        <w:t>__</w:t>
      </w:r>
      <w:r w:rsidR="001D104B">
        <w:rPr>
          <w:rFonts w:ascii="Times New Roman" w:eastAsia="Times New Roman" w:hAnsi="Times New Roman" w:cs="Times New Roman"/>
          <w:sz w:val="24"/>
        </w:rPr>
        <w:t>/</w:t>
      </w:r>
      <w:r w:rsidR="00B75E57">
        <w:rPr>
          <w:rFonts w:ascii="Times New Roman" w:eastAsia="Times New Roman" w:hAnsi="Times New Roman" w:cs="Times New Roman"/>
          <w:sz w:val="24"/>
        </w:rPr>
        <w:t>__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B75E57">
        <w:rPr>
          <w:rFonts w:ascii="Times New Roman" w:eastAsia="Times New Roman" w:hAnsi="Times New Roman" w:cs="Times New Roman"/>
          <w:sz w:val="24"/>
        </w:rPr>
        <w:t>__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B75E57">
        <w:rPr>
          <w:rFonts w:ascii="Times New Roman" w:eastAsia="Times New Roman" w:hAnsi="Times New Roman" w:cs="Times New Roman"/>
          <w:sz w:val="24"/>
        </w:rPr>
        <w:t>__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563B363C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МР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Приложению.</w:t>
      </w:r>
    </w:p>
    <w:p w14:paraId="53003ECB" w14:textId="26B604E2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 xml:space="preserve">2. </w:t>
      </w:r>
      <w:r w:rsidR="00212A3B" w:rsidRPr="00CF1639">
        <w:rPr>
          <w:rFonts w:ascii="Times New Roman" w:hAnsi="Times New Roman" w:cs="Times New Roman"/>
          <w:sz w:val="24"/>
        </w:rPr>
        <w:t>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 (Селянину А.И.)</w:t>
      </w:r>
      <w:r w:rsidR="00212A3B">
        <w:rPr>
          <w:rFonts w:ascii="Times New Roman" w:hAnsi="Times New Roman" w:cs="Times New Roman"/>
          <w:sz w:val="24"/>
        </w:rPr>
        <w:t xml:space="preserve">, руководителя </w:t>
      </w:r>
      <w:r w:rsidR="00212A3B" w:rsidRPr="00F20909">
        <w:rPr>
          <w:rFonts w:ascii="Times New Roman" w:hAnsi="Times New Roman" w:cs="Times New Roman"/>
          <w:sz w:val="24"/>
        </w:rPr>
        <w:t>отдел</w:t>
      </w:r>
      <w:r w:rsidR="00212A3B">
        <w:rPr>
          <w:rFonts w:ascii="Times New Roman" w:hAnsi="Times New Roman" w:cs="Times New Roman"/>
          <w:sz w:val="24"/>
        </w:rPr>
        <w:t>а</w:t>
      </w:r>
      <w:r w:rsidR="00212A3B" w:rsidRPr="00F20909">
        <w:rPr>
          <w:rFonts w:ascii="Times New Roman" w:hAnsi="Times New Roman" w:cs="Times New Roman"/>
          <w:sz w:val="24"/>
        </w:rPr>
        <w:t xml:space="preserve"> имущественных и земельных отношений администрации сельского поселения «Выльгорт» (</w:t>
      </w:r>
      <w:proofErr w:type="spellStart"/>
      <w:r w:rsidR="00212A3B" w:rsidRPr="00F20909">
        <w:rPr>
          <w:rFonts w:ascii="Times New Roman" w:hAnsi="Times New Roman" w:cs="Times New Roman"/>
          <w:sz w:val="24"/>
        </w:rPr>
        <w:t>Урсюзев</w:t>
      </w:r>
      <w:r w:rsidR="00212A3B">
        <w:rPr>
          <w:rFonts w:ascii="Times New Roman" w:hAnsi="Times New Roman" w:cs="Times New Roman"/>
          <w:sz w:val="24"/>
        </w:rPr>
        <w:t>у</w:t>
      </w:r>
      <w:proofErr w:type="spellEnd"/>
      <w:r w:rsidR="00212A3B" w:rsidRPr="00F20909">
        <w:rPr>
          <w:rFonts w:ascii="Times New Roman" w:hAnsi="Times New Roman" w:cs="Times New Roman"/>
          <w:sz w:val="24"/>
        </w:rPr>
        <w:t xml:space="preserve"> О.С.).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06672CC" w14:textId="77777777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 xml:space="preserve">редседатель Совета                                                                                             О.В. </w:t>
      </w:r>
      <w:proofErr w:type="spellStart"/>
      <w:r w:rsidR="00005AD9">
        <w:rPr>
          <w:rFonts w:ascii="Times New Roman" w:hAnsi="Times New Roman"/>
          <w:sz w:val="24"/>
        </w:rPr>
        <w:t>Останкова</w:t>
      </w:r>
      <w:proofErr w:type="spellEnd"/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/>
    <w:p w14:paraId="162D0085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779A982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27BFE9E4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87C9EF5" w14:textId="402E08BC" w:rsidR="00010B05" w:rsidRDefault="00010B0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111F089" w14:textId="68459940" w:rsidR="00EC0613" w:rsidRDefault="00EC0613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77777777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Приложение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61F914FA" w14:textId="637D017E" w:rsidR="00CC4D2B" w:rsidRPr="00005AD9" w:rsidRDefault="00CC4D2B" w:rsidP="00005AD9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FB5B66">
        <w:rPr>
          <w:rFonts w:ascii="Times New Roman" w:hAnsi="Times New Roman" w:cs="Times New Roman"/>
          <w:sz w:val="24"/>
        </w:rPr>
        <w:t xml:space="preserve">от </w:t>
      </w:r>
      <w:r w:rsidR="00B75E57">
        <w:rPr>
          <w:rFonts w:ascii="Times New Roman" w:hAnsi="Times New Roman" w:cs="Times New Roman"/>
          <w:sz w:val="24"/>
        </w:rPr>
        <w:t>________</w:t>
      </w:r>
      <w:r w:rsidR="000446A5">
        <w:rPr>
          <w:rFonts w:ascii="Times New Roman" w:hAnsi="Times New Roman" w:cs="Times New Roman"/>
          <w:sz w:val="24"/>
        </w:rPr>
        <w:t>20</w:t>
      </w:r>
      <w:r w:rsidR="00B75E57">
        <w:rPr>
          <w:rFonts w:ascii="Times New Roman" w:hAnsi="Times New Roman" w:cs="Times New Roman"/>
          <w:sz w:val="24"/>
        </w:rPr>
        <w:t>2</w:t>
      </w:r>
      <w:r w:rsidR="008F6D5B">
        <w:rPr>
          <w:rFonts w:ascii="Times New Roman" w:hAnsi="Times New Roman" w:cs="Times New Roman"/>
          <w:sz w:val="24"/>
        </w:rPr>
        <w:t>5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="000446A5" w:rsidRPr="00C903EA">
        <w:rPr>
          <w:rFonts w:ascii="Times New Roman" w:eastAsia="Times New Roman" w:hAnsi="Times New Roman" w:cs="Times New Roman"/>
          <w:sz w:val="24"/>
        </w:rPr>
        <w:t>№</w:t>
      </w:r>
      <w:r w:rsidRPr="00FB5B66">
        <w:rPr>
          <w:rFonts w:ascii="Times New Roman" w:hAnsi="Times New Roman" w:cs="Times New Roman"/>
          <w:sz w:val="24"/>
        </w:rPr>
        <w:t xml:space="preserve"> </w:t>
      </w:r>
      <w:r w:rsidR="00B75E57">
        <w:rPr>
          <w:rFonts w:ascii="Times New Roman" w:eastAsia="Times New Roman" w:hAnsi="Times New Roman" w:cs="Times New Roman"/>
          <w:sz w:val="24"/>
        </w:rPr>
        <w:t>_______</w:t>
      </w:r>
    </w:p>
    <w:p w14:paraId="34004245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508949C8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2D104F" w:rsidRDefault="002D104F" w:rsidP="002D104F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5679"/>
        <w:gridCol w:w="2835"/>
      </w:tblGrid>
      <w:tr w:rsidR="0016287F" w:rsidRPr="00E07DA6" w14:paraId="2A317A18" w14:textId="77777777" w:rsidTr="0016287F">
        <w:tc>
          <w:tcPr>
            <w:tcW w:w="553" w:type="dxa"/>
            <w:vAlign w:val="center"/>
          </w:tcPr>
          <w:p w14:paraId="3D6A6E21" w14:textId="77777777" w:rsidR="0016287F" w:rsidRPr="00E07DA6" w:rsidRDefault="0016287F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5679" w:type="dxa"/>
            <w:shd w:val="clear" w:color="auto" w:fill="auto"/>
            <w:vAlign w:val="center"/>
          </w:tcPr>
          <w:p w14:paraId="370FBD7C" w14:textId="77777777" w:rsidR="0016287F" w:rsidRPr="00E07DA6" w:rsidRDefault="0016287F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71E506A6" w14:textId="77777777" w:rsidR="0016287F" w:rsidRPr="00E07DA6" w:rsidRDefault="0016287F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2835" w:type="dxa"/>
          </w:tcPr>
          <w:p w14:paraId="0A5A8507" w14:textId="4F3CCF8D" w:rsidR="0016287F" w:rsidRPr="00E07DA6" w:rsidRDefault="0016287F" w:rsidP="0016287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</w:t>
            </w: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тоимость, руб.</w:t>
            </w:r>
          </w:p>
        </w:tc>
      </w:tr>
      <w:tr w:rsidR="0016287F" w:rsidRPr="00E07DA6" w14:paraId="7254EF7F" w14:textId="77777777" w:rsidTr="0016287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4FA" w14:textId="77777777" w:rsidR="0016287F" w:rsidRPr="00E07DA6" w:rsidRDefault="0016287F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19EA" w14:textId="5B2CE7BC" w:rsidR="0016287F" w:rsidRPr="003D1DEE" w:rsidRDefault="0016287F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16287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Пешеходная дорожка вдоль дороги к ул. СПТУ-2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504" w14:textId="77777777" w:rsidR="0016287F" w:rsidRDefault="0016287F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11E6E333" w14:textId="77777777" w:rsidR="0016287F" w:rsidRDefault="0016287F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16287F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298454,42</w:t>
            </w:r>
          </w:p>
          <w:p w14:paraId="784E63BB" w14:textId="6AF34690" w:rsidR="0016287F" w:rsidRPr="00E07DA6" w:rsidRDefault="0016287F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</w:tr>
    </w:tbl>
    <w:p w14:paraId="538DCF17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024E9A66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C85E3E5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57847B72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0809830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305B1FC3" w14:textId="77777777" w:rsidR="0015381E" w:rsidRPr="0015381E" w:rsidRDefault="0015381E" w:rsidP="0015381E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</w:pPr>
    </w:p>
    <w:p w14:paraId="07823E01" w14:textId="77777777" w:rsidR="0015381E" w:rsidRPr="00122AA7" w:rsidRDefault="0015381E" w:rsidP="00FD078A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4"/>
          <w:lang w:eastAsia="en-US" w:bidi="ar-SA"/>
        </w:rPr>
      </w:pPr>
    </w:p>
    <w:p w14:paraId="7A1602F5" w14:textId="77777777" w:rsidR="00527027" w:rsidRPr="000446A5" w:rsidRDefault="00527027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527027" w:rsidRPr="0004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84539">
    <w:abstractNumId w:val="3"/>
  </w:num>
  <w:num w:numId="2" w16cid:durableId="1147431578">
    <w:abstractNumId w:val="5"/>
  </w:num>
  <w:num w:numId="3" w16cid:durableId="305741026">
    <w:abstractNumId w:val="0"/>
  </w:num>
  <w:num w:numId="4" w16cid:durableId="198974219">
    <w:abstractNumId w:val="1"/>
  </w:num>
  <w:num w:numId="5" w16cid:durableId="396977670">
    <w:abstractNumId w:val="2"/>
  </w:num>
  <w:num w:numId="6" w16cid:durableId="1444417772">
    <w:abstractNumId w:val="12"/>
  </w:num>
  <w:num w:numId="7" w16cid:durableId="667290057">
    <w:abstractNumId w:val="6"/>
  </w:num>
  <w:num w:numId="8" w16cid:durableId="1663001269">
    <w:abstractNumId w:val="7"/>
  </w:num>
  <w:num w:numId="9" w16cid:durableId="441535778">
    <w:abstractNumId w:val="11"/>
  </w:num>
  <w:num w:numId="10" w16cid:durableId="1633052045">
    <w:abstractNumId w:val="10"/>
  </w:num>
  <w:num w:numId="11" w16cid:durableId="455373946">
    <w:abstractNumId w:val="4"/>
  </w:num>
  <w:num w:numId="12" w16cid:durableId="369762398">
    <w:abstractNumId w:val="9"/>
  </w:num>
  <w:num w:numId="13" w16cid:durableId="4265361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09"/>
    <w:rsid w:val="00005AD9"/>
    <w:rsid w:val="00010B05"/>
    <w:rsid w:val="000446A5"/>
    <w:rsid w:val="00071E01"/>
    <w:rsid w:val="00073F05"/>
    <w:rsid w:val="000F1F9C"/>
    <w:rsid w:val="00117638"/>
    <w:rsid w:val="0015381E"/>
    <w:rsid w:val="0016287F"/>
    <w:rsid w:val="00197A84"/>
    <w:rsid w:val="001D104B"/>
    <w:rsid w:val="001E068E"/>
    <w:rsid w:val="0020068B"/>
    <w:rsid w:val="00212A3B"/>
    <w:rsid w:val="00247909"/>
    <w:rsid w:val="00272DD4"/>
    <w:rsid w:val="002D104F"/>
    <w:rsid w:val="00335D36"/>
    <w:rsid w:val="003D1DEE"/>
    <w:rsid w:val="00424357"/>
    <w:rsid w:val="00424E11"/>
    <w:rsid w:val="004933F4"/>
    <w:rsid w:val="004D0E87"/>
    <w:rsid w:val="0050682A"/>
    <w:rsid w:val="00527027"/>
    <w:rsid w:val="00571704"/>
    <w:rsid w:val="005B3B89"/>
    <w:rsid w:val="005F50A0"/>
    <w:rsid w:val="00706C04"/>
    <w:rsid w:val="00787B56"/>
    <w:rsid w:val="0079624E"/>
    <w:rsid w:val="007A2489"/>
    <w:rsid w:val="007C5BAF"/>
    <w:rsid w:val="00865C4F"/>
    <w:rsid w:val="008D3369"/>
    <w:rsid w:val="008F6D5B"/>
    <w:rsid w:val="008F78B4"/>
    <w:rsid w:val="00932D21"/>
    <w:rsid w:val="009D41B3"/>
    <w:rsid w:val="00A72A1A"/>
    <w:rsid w:val="00B6027F"/>
    <w:rsid w:val="00B653A2"/>
    <w:rsid w:val="00B75E57"/>
    <w:rsid w:val="00BB784D"/>
    <w:rsid w:val="00CC4D2B"/>
    <w:rsid w:val="00CD13A3"/>
    <w:rsid w:val="00CD2281"/>
    <w:rsid w:val="00CD5011"/>
    <w:rsid w:val="00D62CD2"/>
    <w:rsid w:val="00DA4A5F"/>
    <w:rsid w:val="00E07DA6"/>
    <w:rsid w:val="00E217F7"/>
    <w:rsid w:val="00EC0613"/>
    <w:rsid w:val="00F42C80"/>
    <w:rsid w:val="00F8235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  <w15:docId w15:val="{C9BF1897-4FA0-410A-85F8-97E2EDA3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ab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ab">
    <w:name w:val="Заголовок Знак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c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c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527027"/>
    <w:rPr>
      <w:rFonts w:cs="Tahoma"/>
    </w:rPr>
  </w:style>
  <w:style w:type="paragraph" w:customStyle="1" w:styleId="12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3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4">
    <w:name w:val="Нет списка1"/>
    <w:next w:val="a2"/>
    <w:uiPriority w:val="99"/>
    <w:semiHidden/>
    <w:unhideWhenUsed/>
    <w:rsid w:val="00527027"/>
  </w:style>
  <w:style w:type="character" w:customStyle="1" w:styleId="ae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2025-03-11T12:58:00Z</cp:lastPrinted>
  <dcterms:created xsi:type="dcterms:W3CDTF">2020-03-19T14:24:00Z</dcterms:created>
  <dcterms:modified xsi:type="dcterms:W3CDTF">2025-03-11T12:59:00Z</dcterms:modified>
</cp:coreProperties>
</file>