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«Выльгорт» сикт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овмöдчöминса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Сöвет</w:t>
      </w:r>
      <w:proofErr w:type="spellEnd"/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с. Выльгорт, ул. Домны Каликовой,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00EC1EF4" w:rsid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5315B5F9" w14:textId="1EAF8359" w:rsidR="00CC4D2B" w:rsidRPr="00B90569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90569">
        <w:rPr>
          <w:rFonts w:ascii="Times New Roman" w:eastAsia="Times New Roman" w:hAnsi="Times New Roman" w:cs="Times New Roman"/>
          <w:b/>
          <w:bCs/>
          <w:sz w:val="24"/>
          <w:lang w:bidi="ar-SA"/>
        </w:rPr>
        <w:t xml:space="preserve">                                                             </w:t>
      </w:r>
    </w:p>
    <w:p w14:paraId="02F2F81D" w14:textId="77777777" w:rsidR="00CC4D2B" w:rsidRPr="000F1F9C" w:rsidRDefault="00CC4D2B" w:rsidP="00CC4D2B">
      <w:pPr>
        <w:pStyle w:val="ConsPlusTitle"/>
        <w:rPr>
          <w:rFonts w:ascii="Times New Roman" w:hAnsi="Times New Roman"/>
          <w:sz w:val="24"/>
          <w:szCs w:val="24"/>
        </w:rPr>
      </w:pPr>
      <w:r w:rsidRPr="000F1F9C">
        <w:rPr>
          <w:rFonts w:ascii="Times New Roman" w:hAnsi="Times New Roman"/>
          <w:sz w:val="24"/>
          <w:szCs w:val="24"/>
        </w:rPr>
        <w:t>О передаче в</w:t>
      </w:r>
      <w:r w:rsidR="00272DD4">
        <w:rPr>
          <w:rFonts w:ascii="Times New Roman" w:hAnsi="Times New Roman"/>
          <w:sz w:val="24"/>
          <w:szCs w:val="24"/>
        </w:rPr>
        <w:t xml:space="preserve"> муниципальную</w:t>
      </w:r>
      <w:r w:rsidRPr="000F1F9C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3017058E" w14:textId="03696E8F" w:rsidR="0020068B" w:rsidRDefault="00CC4D2B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МР «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 xml:space="preserve">Сыктывдинский» </w:t>
      </w:r>
      <w:r w:rsidR="0020068B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3E251E2B" w14:textId="069C2A7F" w:rsidR="00CC4D2B" w:rsidRPr="000F1F9C" w:rsidRDefault="00272DD4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0B9B29FF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«Выльгорт»                        </w:t>
      </w:r>
      <w:r w:rsidR="00884CFF">
        <w:rPr>
          <w:rFonts w:ascii="Times New Roman" w:eastAsia="Times New Roman" w:hAnsi="Times New Roman" w:cs="Times New Roman"/>
          <w:sz w:val="24"/>
          <w:lang w:bidi="ar-SA"/>
        </w:rPr>
        <w:t xml:space="preserve">  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от </w:t>
      </w:r>
      <w:r w:rsidR="000355BD">
        <w:rPr>
          <w:rFonts w:ascii="Times New Roman" w:eastAsia="Times New Roman" w:hAnsi="Times New Roman" w:cs="Times New Roman"/>
          <w:sz w:val="24"/>
          <w:lang w:bidi="ar-SA"/>
        </w:rPr>
        <w:t>19 декабря</w:t>
      </w:r>
      <w:r w:rsidR="006F7AD4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>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0C70A1">
        <w:rPr>
          <w:rFonts w:ascii="Times New Roman" w:eastAsia="Times New Roman" w:hAnsi="Times New Roman" w:cs="Times New Roman"/>
          <w:sz w:val="24"/>
          <w:lang w:bidi="ar-SA"/>
        </w:rPr>
        <w:t>4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4BA0E600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="00884CFF">
        <w:rPr>
          <w:rFonts w:ascii="Times New Roman" w:eastAsia="Times New Roman" w:hAnsi="Times New Roman" w:cs="Times New Roman"/>
          <w:sz w:val="24"/>
          <w:lang w:bidi="ar-SA"/>
        </w:rPr>
        <w:t xml:space="preserve">  </w:t>
      </w:r>
      <w:r w:rsidR="006F7AD4" w:rsidRPr="006F7AD4">
        <w:rPr>
          <w:rFonts w:ascii="Times New Roman" w:eastAsia="Times New Roman" w:hAnsi="Times New Roman" w:cs="Times New Roman"/>
          <w:sz w:val="24"/>
        </w:rPr>
        <w:t>№</w:t>
      </w:r>
      <w:r w:rsidR="000355BD">
        <w:rPr>
          <w:rFonts w:ascii="Times New Roman" w:eastAsia="Times New Roman" w:hAnsi="Times New Roman" w:cs="Times New Roman"/>
          <w:sz w:val="24"/>
        </w:rPr>
        <w:t>26/12-05-127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CC4D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</w:t>
      </w:r>
      <w:bookmarkStart w:id="0" w:name="_GoBack"/>
      <w:bookmarkEnd w:id="0"/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p w14:paraId="46B24A99" w14:textId="77777777" w:rsidR="00DA4A5F" w:rsidRPr="00EC0613" w:rsidRDefault="00DA4A5F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5EBB5031" w14:textId="35A6BDFD" w:rsidR="00CC4D2B" w:rsidRPr="00DE5B76" w:rsidRDefault="00CC4D2B" w:rsidP="00EC061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Pr="00DE5B76">
        <w:rPr>
          <w:rFonts w:ascii="Times New Roman" w:hAnsi="Times New Roman"/>
          <w:sz w:val="24"/>
          <w:szCs w:val="24"/>
        </w:rPr>
        <w:t xml:space="preserve">  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Передать в </w:t>
      </w:r>
      <w:r w:rsidR="00272DD4">
        <w:rPr>
          <w:rFonts w:ascii="Times New Roman" w:hAnsi="Times New Roman"/>
          <w:b w:val="0"/>
          <w:sz w:val="24"/>
          <w:szCs w:val="24"/>
        </w:rPr>
        <w:t xml:space="preserve">муниципальную </w:t>
      </w:r>
      <w:r w:rsidRPr="00DE5B76">
        <w:rPr>
          <w:rFonts w:ascii="Times New Roman" w:hAnsi="Times New Roman"/>
          <w:b w:val="0"/>
          <w:sz w:val="24"/>
          <w:szCs w:val="24"/>
        </w:rPr>
        <w:t>собственность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МР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706C04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</w:t>
      </w:r>
      <w:r w:rsidR="00DA407F">
        <w:rPr>
          <w:rFonts w:ascii="Times New Roman" w:hAnsi="Times New Roman" w:cs="Times New Roman"/>
          <w:b w:val="0"/>
          <w:sz w:val="24"/>
          <w:szCs w:val="24"/>
        </w:rPr>
        <w:t>ю №1,2,3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3003ECB" w14:textId="584073FD" w:rsidR="00CC4D2B" w:rsidRPr="00CF1639" w:rsidRDefault="00CC4D2B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>2. 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4B75C72A" w14:textId="37813A8B" w:rsidR="00CC4D2B" w:rsidRPr="00EC0613" w:rsidRDefault="000F1F9C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Контроль за исполнением настоящего решения возложить на председателя комиссии по бюджету, налогам и экономическому развитию </w:t>
      </w:r>
      <w:r w:rsidR="00CC4D2B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006672CC" w14:textId="77777777" w:rsidR="00CC4D2B" w:rsidRPr="00CF1639" w:rsidRDefault="000F1F9C" w:rsidP="00EC0613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754EBC18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2E991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1749D9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378F270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>редседатель Совета                                                                                             О.В. Останкова</w:t>
      </w:r>
    </w:p>
    <w:p w14:paraId="6558C761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9E5C5E8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EE61DD0" w14:textId="77777777" w:rsidR="00CC4D2B" w:rsidRDefault="00CC4D2B" w:rsidP="00CC4D2B"/>
    <w:p w14:paraId="7D1287CE" w14:textId="77777777" w:rsidR="00CC4D2B" w:rsidRDefault="00CC4D2B" w:rsidP="00CC4D2B"/>
    <w:p w14:paraId="4AF0E278" w14:textId="77777777" w:rsidR="00CC4D2B" w:rsidRDefault="00CC4D2B" w:rsidP="00CC4D2B"/>
    <w:p w14:paraId="162D0085" w14:textId="34058243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2630A06" w14:textId="3C845F2C" w:rsidR="00C47155" w:rsidRDefault="00C47155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3F94173" w14:textId="52556488" w:rsidR="00CC4D2B" w:rsidRDefault="00CC4D2B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30FE9EC2" w14:textId="036527B6" w:rsidR="00C47155" w:rsidRDefault="00C4715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87C9EF5" w14:textId="402E08BC" w:rsidR="00010B05" w:rsidRDefault="00010B0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68AEA493" w14:textId="77777777" w:rsidR="0064314C" w:rsidRDefault="0064314C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C50B96F" w14:textId="5451D702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lastRenderedPageBreak/>
        <w:t>Приложение</w:t>
      </w:r>
      <w:r w:rsidR="00A50DDF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№1</w:t>
      </w: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к решению </w:t>
      </w:r>
    </w:p>
    <w:p w14:paraId="4FE6BD4D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61F914FA" w14:textId="39D2D7D4" w:rsidR="00CC4D2B" w:rsidRPr="00005AD9" w:rsidRDefault="002545A8" w:rsidP="00005AD9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4314C">
        <w:rPr>
          <w:rFonts w:ascii="Times New Roman" w:hAnsi="Times New Roman" w:cs="Times New Roman"/>
          <w:sz w:val="24"/>
        </w:rPr>
        <w:t xml:space="preserve">19 декабря </w:t>
      </w:r>
      <w:r>
        <w:rPr>
          <w:rFonts w:ascii="Times New Roman" w:hAnsi="Times New Roman" w:cs="Times New Roman"/>
          <w:sz w:val="24"/>
        </w:rPr>
        <w:t>202</w:t>
      </w:r>
      <w:r w:rsidR="000C70A1">
        <w:rPr>
          <w:rFonts w:ascii="Times New Roman" w:hAnsi="Times New Roman" w:cs="Times New Roman"/>
          <w:sz w:val="24"/>
        </w:rPr>
        <w:t>4</w:t>
      </w:r>
      <w:r w:rsidR="000446A5">
        <w:rPr>
          <w:rFonts w:ascii="Times New Roman" w:hAnsi="Times New Roman" w:cs="Times New Roman"/>
          <w:sz w:val="24"/>
        </w:rPr>
        <w:t xml:space="preserve"> г. </w:t>
      </w:r>
      <w:r w:rsidR="006F7AD4" w:rsidRPr="006F7AD4">
        <w:rPr>
          <w:rFonts w:ascii="Times New Roman" w:eastAsia="Times New Roman" w:hAnsi="Times New Roman" w:cs="Times New Roman"/>
          <w:sz w:val="24"/>
        </w:rPr>
        <w:t>№</w:t>
      </w:r>
      <w:r w:rsidR="0064314C">
        <w:rPr>
          <w:rFonts w:ascii="Times New Roman" w:eastAsia="Times New Roman" w:hAnsi="Times New Roman" w:cs="Times New Roman"/>
          <w:sz w:val="24"/>
        </w:rPr>
        <w:t>26/12-05-127</w:t>
      </w:r>
    </w:p>
    <w:p w14:paraId="34004245" w14:textId="77777777" w:rsidR="00272DD4" w:rsidRDefault="00272DD4" w:rsidP="00272DD4">
      <w:pPr>
        <w:rPr>
          <w:rFonts w:ascii="Times New Roman" w:hAnsi="Times New Roman" w:cs="Times New Roman"/>
          <w:b/>
          <w:bCs/>
          <w:sz w:val="24"/>
        </w:rPr>
      </w:pPr>
    </w:p>
    <w:p w14:paraId="08FB21C5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254B27BC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4F400E5E" w14:textId="508949C8" w:rsidR="000446A5" w:rsidRPr="000446A5" w:rsidRDefault="000446A5" w:rsidP="000446A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 w:rsidR="00706C0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3BADE549" w14:textId="77777777" w:rsidR="002D104F" w:rsidRPr="002D104F" w:rsidRDefault="002D104F" w:rsidP="00B90569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43"/>
        <w:gridCol w:w="4577"/>
        <w:gridCol w:w="1477"/>
        <w:gridCol w:w="1715"/>
      </w:tblGrid>
      <w:tr w:rsidR="00B90569" w:rsidRPr="00E07DA6" w14:paraId="2A317A18" w14:textId="77777777" w:rsidTr="005D0994">
        <w:trPr>
          <w:jc w:val="center"/>
        </w:trPr>
        <w:tc>
          <w:tcPr>
            <w:tcW w:w="555" w:type="dxa"/>
            <w:vAlign w:val="center"/>
          </w:tcPr>
          <w:p w14:paraId="3D6A6E21" w14:textId="77777777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70FBD7C" w14:textId="77777777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71E506A6" w14:textId="77777777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370C241" w14:textId="77777777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477" w:type="dxa"/>
            <w:vAlign w:val="center"/>
          </w:tcPr>
          <w:p w14:paraId="67D8FC78" w14:textId="5DE822C4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Количество,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шт</w:t>
            </w:r>
            <w:proofErr w:type="spellEnd"/>
          </w:p>
        </w:tc>
        <w:tc>
          <w:tcPr>
            <w:tcW w:w="1715" w:type="dxa"/>
          </w:tcPr>
          <w:p w14:paraId="0A5A8507" w14:textId="207F788B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тоимость, руб.</w:t>
            </w:r>
          </w:p>
        </w:tc>
      </w:tr>
      <w:tr w:rsidR="00610EAC" w:rsidRPr="00E07DA6" w14:paraId="112F05EB" w14:textId="77777777" w:rsidTr="00610EAC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5853" w14:textId="73EC77FF" w:rsidR="00610EAC" w:rsidRPr="00E07DA6" w:rsidRDefault="00610EAC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1" w:name="_Hlk118963133"/>
            <w:bookmarkStart w:id="2" w:name="_Hlk118963288"/>
            <w:bookmarkStart w:id="3" w:name="_Hlk118963515"/>
            <w:bookmarkStart w:id="4" w:name="_Hlk118963533"/>
            <w:bookmarkStart w:id="5" w:name="_Hlk118964526"/>
            <w:bookmarkStart w:id="6" w:name="_Hlk118964645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5745" w14:textId="77777777" w:rsidR="00610EAC" w:rsidRPr="00E07DA6" w:rsidRDefault="00610EAC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DA38" w14:textId="77777777" w:rsidR="00610EAC" w:rsidRPr="00E07DA6" w:rsidRDefault="00610EAC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325C5C41" w14:textId="77777777" w:rsidR="00610EAC" w:rsidRPr="00E07DA6" w:rsidRDefault="00610EAC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1C4BEF26" w14:textId="13919AA2" w:rsidR="00610EAC" w:rsidRPr="00E07DA6" w:rsidRDefault="00610EAC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="00BE3C9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Лесной переулок,</w:t>
            </w:r>
            <w:r w:rsidRPr="00D5024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д.</w:t>
            </w:r>
            <w:r w:rsidR="00BE3C9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DDD" w14:textId="77777777" w:rsidR="00610EAC" w:rsidRPr="00E07DA6" w:rsidRDefault="00610EAC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CE95" w14:textId="74B68601" w:rsidR="00610EAC" w:rsidRPr="00E07DA6" w:rsidRDefault="00BE3C96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E3C9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86177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,00</w:t>
            </w:r>
          </w:p>
        </w:tc>
      </w:tr>
      <w:tr w:rsidR="0028134D" w:rsidRPr="00E07DA6" w14:paraId="7DB34FCA" w14:textId="77777777" w:rsidTr="0028134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2E70" w14:textId="77777777" w:rsidR="0028134D" w:rsidRPr="00E07DA6" w:rsidRDefault="0028134D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621E" w14:textId="77777777" w:rsidR="0028134D" w:rsidRPr="00E07DA6" w:rsidRDefault="0028134D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0C70A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Основание площадок под бункеры накопители для сбора ТКО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F215" w14:textId="54C4563B" w:rsidR="0028134D" w:rsidRPr="00E07DA6" w:rsidRDefault="0028134D" w:rsidP="0028134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0C70A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 район, с.Выльгорт, ул.Д.Каликовой, в районе д.153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E559" w14:textId="6516C065" w:rsidR="0028134D" w:rsidRPr="00E07DA6" w:rsidRDefault="0028134D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5960" w14:textId="495046B3" w:rsidR="0028134D" w:rsidRPr="000C70A1" w:rsidRDefault="0028134D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  <w:r w:rsidRPr="000C70A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0 000,00</w:t>
            </w:r>
          </w:p>
          <w:p w14:paraId="79BDB41A" w14:textId="77777777" w:rsidR="0028134D" w:rsidRPr="00E07DA6" w:rsidRDefault="0028134D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</w:tr>
      <w:tr w:rsidR="0028134D" w:rsidRPr="00E07DA6" w14:paraId="6CCB1F2E" w14:textId="77777777" w:rsidTr="0028134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7728" w14:textId="77777777" w:rsidR="0028134D" w:rsidRPr="00E07DA6" w:rsidRDefault="0028134D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3D70" w14:textId="77777777" w:rsidR="0028134D" w:rsidRPr="00E07DA6" w:rsidRDefault="0028134D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0C70A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Основание площадок под бункеры накопители для сбора ТКО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FCAD" w14:textId="77777777" w:rsidR="0028134D" w:rsidRPr="000C70A1" w:rsidRDefault="0028134D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0C70A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 район, с.Выльгорт, на кладбище вдоль федеральной трассы «Вятка»</w:t>
            </w:r>
          </w:p>
          <w:p w14:paraId="369B76F4" w14:textId="77777777" w:rsidR="0028134D" w:rsidRPr="00E07DA6" w:rsidRDefault="0028134D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3D18" w14:textId="77777777" w:rsidR="0028134D" w:rsidRPr="00E07DA6" w:rsidRDefault="0028134D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7C04" w14:textId="77777777" w:rsidR="0028134D" w:rsidRPr="000C70A1" w:rsidRDefault="0028134D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28134D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  <w:r w:rsidRPr="000C70A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0 000,00</w:t>
            </w:r>
          </w:p>
          <w:p w14:paraId="516D6511" w14:textId="77777777" w:rsidR="0028134D" w:rsidRPr="00E07DA6" w:rsidRDefault="0028134D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</w:tr>
      <w:tr w:rsidR="001D5536" w:rsidRPr="00E07DA6" w14:paraId="2ECFAA0C" w14:textId="77777777" w:rsidTr="001D55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3A11" w14:textId="67669057" w:rsidR="001D5536" w:rsidRPr="00E07DA6" w:rsidRDefault="0028134D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7" w:name="_Hlk181804186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964A" w14:textId="77CA75EE" w:rsidR="001D5536" w:rsidRPr="00E07DA6" w:rsidRDefault="000C70A1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0C70A1">
              <w:rPr>
                <w:rFonts w:ascii="Times New Roman" w:eastAsia="Times New Roman" w:hAnsi="Times New Roman" w:cs="Times New Roman"/>
                <w:sz w:val="24"/>
                <w:lang w:bidi="ar-SA"/>
              </w:rPr>
              <w:t>Основание площадок под бункеры накопители для сбора ТКО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4599" w14:textId="50A9DEB1" w:rsidR="001D5536" w:rsidRPr="00E07DA6" w:rsidRDefault="00772E98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772E98">
              <w:rPr>
                <w:rFonts w:ascii="Times New Roman" w:eastAsia="Times New Roman" w:hAnsi="Times New Roman" w:cs="Times New Roman"/>
                <w:sz w:val="24"/>
                <w:lang w:bidi="ar-SA"/>
              </w:rPr>
              <w:t>Сыктывдинский район, с.Выльгорт, пересечение улиц СПТУ-2 и 70 лет Победы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D56D" w14:textId="0A8C2E53" w:rsidR="001D5536" w:rsidRPr="00E07DA6" w:rsidRDefault="0028134D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E1A6" w14:textId="6D1A7692" w:rsidR="000C70A1" w:rsidRPr="000C70A1" w:rsidRDefault="00772E98" w:rsidP="000C70A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  <w:t>53</w:t>
            </w:r>
            <w:r w:rsidR="000C70A1" w:rsidRPr="000C70A1"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  <w:t xml:space="preserve"> 000,00</w:t>
            </w:r>
          </w:p>
          <w:p w14:paraId="7A767E13" w14:textId="12FF666B" w:rsidR="001D5536" w:rsidRPr="00E07DA6" w:rsidRDefault="001D5536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</w:tr>
      <w:tr w:rsidR="00065E5A" w:rsidRPr="00E07DA6" w14:paraId="4175FDB5" w14:textId="77777777" w:rsidTr="00065E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9788" w14:textId="77777777" w:rsidR="00065E5A" w:rsidRPr="00661AFE" w:rsidRDefault="00065E5A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661AF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0F46" w14:textId="77777777" w:rsidR="00065E5A" w:rsidRPr="00661AFE" w:rsidRDefault="00065E5A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661AFE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Контейнерная площадка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EC96" w14:textId="77777777" w:rsidR="00065E5A" w:rsidRPr="00661AFE" w:rsidRDefault="00065E5A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661AFE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661AFE">
              <w:rPr>
                <w:rFonts w:ascii="Times New Roman" w:eastAsia="Times New Roman" w:hAnsi="Times New Roman" w:cs="Times New Roman"/>
                <w:sz w:val="24"/>
                <w:lang w:bidi="ar-SA"/>
              </w:rPr>
              <w:t>с.Выльгорт</w:t>
            </w:r>
            <w:proofErr w:type="spellEnd"/>
            <w:r w:rsidRPr="00661AFE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, </w:t>
            </w:r>
            <w:proofErr w:type="spellStart"/>
            <w:r w:rsidRPr="00661AFE">
              <w:rPr>
                <w:rFonts w:ascii="Times New Roman" w:eastAsia="Times New Roman" w:hAnsi="Times New Roman" w:cs="Times New Roman"/>
                <w:sz w:val="24"/>
                <w:lang w:bidi="ar-SA"/>
              </w:rPr>
              <w:t>ул.Рабочая</w:t>
            </w:r>
            <w:proofErr w:type="spellEnd"/>
            <w:r w:rsidRPr="00661AFE">
              <w:rPr>
                <w:rFonts w:ascii="Times New Roman" w:eastAsia="Times New Roman" w:hAnsi="Times New Roman" w:cs="Times New Roman"/>
                <w:sz w:val="24"/>
                <w:lang w:bidi="ar-SA"/>
              </w:rPr>
              <w:t>, в районе д.5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0F94" w14:textId="77777777" w:rsidR="00065E5A" w:rsidRPr="00661AFE" w:rsidRDefault="00065E5A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661AF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9FD8" w14:textId="77777777" w:rsidR="00065E5A" w:rsidRPr="004F0614" w:rsidRDefault="00065E5A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</w:pPr>
            <w:r w:rsidRPr="00661AFE"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  <w:t>1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tr w:rsidR="004F0614" w:rsidRPr="00E07DA6" w14:paraId="61272BFC" w14:textId="77777777" w:rsidTr="004F061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FFFA" w14:textId="29BE6D67" w:rsidR="004F0614" w:rsidRPr="00661AFE" w:rsidRDefault="00065E5A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2004" w14:textId="77777777" w:rsidR="004F0614" w:rsidRPr="00661AFE" w:rsidRDefault="004F0614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661AFE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Контейнерная площадка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E7D5" w14:textId="2206E01F" w:rsidR="004F0614" w:rsidRPr="00661AFE" w:rsidRDefault="00065E5A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65E5A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Сыктывдинский район, </w:t>
            </w:r>
            <w:proofErr w:type="spellStart"/>
            <w:r w:rsidRPr="00065E5A">
              <w:rPr>
                <w:rFonts w:ascii="Times New Roman" w:eastAsia="Times New Roman" w:hAnsi="Times New Roman" w:cs="Times New Roman"/>
                <w:sz w:val="24"/>
                <w:lang w:bidi="ar-SA"/>
              </w:rPr>
              <w:t>с.Выльгорт</w:t>
            </w:r>
            <w:proofErr w:type="spellEnd"/>
            <w:r w:rsidRPr="00065E5A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, </w:t>
            </w:r>
            <w:proofErr w:type="spellStart"/>
            <w:r w:rsidRPr="00065E5A">
              <w:rPr>
                <w:rFonts w:ascii="Times New Roman" w:eastAsia="Times New Roman" w:hAnsi="Times New Roman" w:cs="Times New Roman"/>
                <w:sz w:val="24"/>
                <w:lang w:bidi="ar-SA"/>
              </w:rPr>
              <w:t>ул.Родниковая</w:t>
            </w:r>
            <w:proofErr w:type="spellEnd"/>
            <w:r w:rsidRPr="00065E5A">
              <w:rPr>
                <w:rFonts w:ascii="Times New Roman" w:eastAsia="Times New Roman" w:hAnsi="Times New Roman" w:cs="Times New Roman"/>
                <w:sz w:val="24"/>
                <w:lang w:bidi="ar-SA"/>
              </w:rPr>
              <w:t>, 5 проезд, в районе д.11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9566" w14:textId="77777777" w:rsidR="004F0614" w:rsidRPr="00661AFE" w:rsidRDefault="004F0614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661AF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C116" w14:textId="77777777" w:rsidR="00065E5A" w:rsidRPr="00065E5A" w:rsidRDefault="00065E5A" w:rsidP="00065E5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  <w:t xml:space="preserve"> </w:t>
            </w:r>
            <w:r w:rsidRPr="00065E5A"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  <w:t>357063,00</w:t>
            </w:r>
          </w:p>
          <w:p w14:paraId="205B1451" w14:textId="15470C96" w:rsidR="004F0614" w:rsidRPr="004F0614" w:rsidRDefault="004F0614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</w:pPr>
          </w:p>
        </w:tc>
      </w:tr>
    </w:tbl>
    <w:p w14:paraId="538DCF17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43CB3100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253FC6B5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74C5D090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7FBFCDC5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2334C9EF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7996D6E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21F62267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626C1C3D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344E7103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337603F1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59CE1EF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A26A6CC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7B0E617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13070662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1E33831D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74D328E1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CA68056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7310A503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270CCFBE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266FCCCD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98F4C2D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2EB39552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175A5E9B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48DC802" w14:textId="3A743678" w:rsidR="00B64E71" w:rsidRPr="00FB5B66" w:rsidRDefault="00B64E71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>Приложение</w:t>
      </w:r>
      <w:r w:rsidR="00A50DDF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№2</w:t>
      </w: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к решению </w:t>
      </w:r>
    </w:p>
    <w:p w14:paraId="5E3EC93F" w14:textId="77777777" w:rsidR="00B64E71" w:rsidRPr="00FB5B66" w:rsidRDefault="00B64E71" w:rsidP="00B64E71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5640A2D3" w14:textId="2DA1FB4B" w:rsidR="000C70A1" w:rsidRPr="00005AD9" w:rsidRDefault="000C70A1" w:rsidP="000C70A1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4314C">
        <w:rPr>
          <w:rFonts w:ascii="Times New Roman" w:hAnsi="Times New Roman" w:cs="Times New Roman"/>
          <w:sz w:val="24"/>
        </w:rPr>
        <w:t xml:space="preserve">19 декабря 2024 г. </w:t>
      </w:r>
      <w:r w:rsidR="0064314C" w:rsidRPr="006F7AD4">
        <w:rPr>
          <w:rFonts w:ascii="Times New Roman" w:eastAsia="Times New Roman" w:hAnsi="Times New Roman" w:cs="Times New Roman"/>
          <w:sz w:val="24"/>
        </w:rPr>
        <w:t>№</w:t>
      </w:r>
      <w:r w:rsidR="0064314C">
        <w:rPr>
          <w:rFonts w:ascii="Times New Roman" w:eastAsia="Times New Roman" w:hAnsi="Times New Roman" w:cs="Times New Roman"/>
          <w:sz w:val="24"/>
        </w:rPr>
        <w:t>26/12-05-127</w:t>
      </w:r>
    </w:p>
    <w:p w14:paraId="114D6B7D" w14:textId="77777777" w:rsidR="00B64E71" w:rsidRDefault="00B64E71" w:rsidP="00B64E71">
      <w:pPr>
        <w:rPr>
          <w:rFonts w:ascii="Times New Roman" w:hAnsi="Times New Roman" w:cs="Times New Roman"/>
          <w:b/>
          <w:bCs/>
          <w:sz w:val="24"/>
        </w:rPr>
      </w:pPr>
    </w:p>
    <w:p w14:paraId="62214E09" w14:textId="77777777" w:rsidR="00B64E71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32BB8EE1" w14:textId="77777777" w:rsidR="00B64E71" w:rsidRPr="000446A5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60651EE2" w14:textId="77777777" w:rsidR="00B64E71" w:rsidRPr="000446A5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225EB971" w14:textId="77777777" w:rsidR="00B64E71" w:rsidRPr="002D104F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43"/>
        <w:gridCol w:w="4577"/>
        <w:gridCol w:w="1477"/>
        <w:gridCol w:w="1715"/>
      </w:tblGrid>
      <w:tr w:rsidR="00B64E71" w:rsidRPr="00E07DA6" w14:paraId="0B6967F6" w14:textId="77777777" w:rsidTr="000355BD">
        <w:trPr>
          <w:jc w:val="center"/>
        </w:trPr>
        <w:tc>
          <w:tcPr>
            <w:tcW w:w="555" w:type="dxa"/>
            <w:vAlign w:val="center"/>
          </w:tcPr>
          <w:p w14:paraId="26FCE8C3" w14:textId="77777777" w:rsidR="00B64E71" w:rsidRPr="00E07DA6" w:rsidRDefault="00B64E71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F7A49F8" w14:textId="77777777" w:rsidR="00B64E71" w:rsidRPr="00E07DA6" w:rsidRDefault="00B64E71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217493BA" w14:textId="77777777" w:rsidR="00B64E71" w:rsidRPr="00E07DA6" w:rsidRDefault="00B64E71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053F7E0" w14:textId="77777777" w:rsidR="00B64E71" w:rsidRPr="00E07DA6" w:rsidRDefault="00B64E71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477" w:type="dxa"/>
            <w:vAlign w:val="center"/>
          </w:tcPr>
          <w:p w14:paraId="005913C9" w14:textId="77777777" w:rsidR="00B64E71" w:rsidRPr="00E07DA6" w:rsidRDefault="00B64E71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Количество,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шт</w:t>
            </w:r>
            <w:proofErr w:type="spellEnd"/>
          </w:p>
        </w:tc>
        <w:tc>
          <w:tcPr>
            <w:tcW w:w="1715" w:type="dxa"/>
          </w:tcPr>
          <w:p w14:paraId="7458BD77" w14:textId="77777777" w:rsidR="00B64E71" w:rsidRPr="00E07DA6" w:rsidRDefault="00B64E71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тоимость, руб.</w:t>
            </w:r>
          </w:p>
        </w:tc>
      </w:tr>
      <w:tr w:rsidR="00DC3C3A" w:rsidRPr="00241DC1" w14:paraId="48871656" w14:textId="77777777" w:rsidTr="00DC3C3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46A6" w14:textId="77777777" w:rsidR="00DC3C3A" w:rsidRPr="00E07DA6" w:rsidRDefault="00DC3C3A" w:rsidP="00DC3C3A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006F" w14:textId="77777777" w:rsidR="00DC3C3A" w:rsidRPr="00DC3C3A" w:rsidRDefault="00DC3C3A" w:rsidP="005A32E2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Бункер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69A8" w14:textId="77777777" w:rsidR="00DC3C3A" w:rsidRPr="00B12F63" w:rsidRDefault="00DC3C3A" w:rsidP="00A5553C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с. Выльгорт, </w:t>
            </w:r>
            <w:proofErr w:type="spellStart"/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ул.Родниковая</w:t>
            </w:r>
            <w:proofErr w:type="spellEnd"/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5 проезд в районе д.11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28E0" w14:textId="77777777" w:rsidR="00DC3C3A" w:rsidRPr="00E07DA6" w:rsidRDefault="00DC3C3A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E0DB" w14:textId="77777777" w:rsidR="00DC3C3A" w:rsidRPr="00241DC1" w:rsidRDefault="00DC3C3A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60000</w:t>
            </w:r>
          </w:p>
        </w:tc>
      </w:tr>
      <w:tr w:rsidR="00DC3C3A" w:rsidRPr="00241DC1" w14:paraId="67C1194C" w14:textId="77777777" w:rsidTr="00DC3C3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15E4" w14:textId="77777777" w:rsidR="00DC3C3A" w:rsidRPr="00E07DA6" w:rsidRDefault="00DC3C3A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786A" w14:textId="77777777" w:rsidR="00DC3C3A" w:rsidRPr="00DC3C3A" w:rsidRDefault="00DC3C3A" w:rsidP="005A32E2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Бункер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30E7" w14:textId="77777777" w:rsidR="00DC3C3A" w:rsidRPr="00B12F63" w:rsidRDefault="00DC3C3A" w:rsidP="00A5553C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ул.Полевая</w:t>
            </w:r>
            <w:proofErr w:type="spellEnd"/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напротив д.35/1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092D" w14:textId="77777777" w:rsidR="00DC3C3A" w:rsidRPr="00E07DA6" w:rsidRDefault="00DC3C3A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58C" w14:textId="77777777" w:rsidR="00DC3C3A" w:rsidRPr="00241DC1" w:rsidRDefault="00DC3C3A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60000</w:t>
            </w:r>
          </w:p>
        </w:tc>
      </w:tr>
      <w:tr w:rsidR="00A5553C" w:rsidRPr="00241DC1" w14:paraId="2F2986AB" w14:textId="77777777" w:rsidTr="00A5553C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A004" w14:textId="77777777" w:rsidR="00A5553C" w:rsidRPr="00E07DA6" w:rsidRDefault="00A5553C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897A" w14:textId="77777777" w:rsidR="00A5553C" w:rsidRPr="00A5553C" w:rsidRDefault="00A5553C" w:rsidP="005A32E2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A5553C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Бункер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E6DC" w14:textId="77777777" w:rsidR="00A5553C" w:rsidRPr="00B12F63" w:rsidRDefault="00A5553C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A5553C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 </w:t>
            </w:r>
            <w:proofErr w:type="spellStart"/>
            <w:r w:rsidRPr="00A5553C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</w:t>
            </w:r>
            <w:proofErr w:type="gramStart"/>
            <w:r w:rsidRPr="00A5553C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.С</w:t>
            </w:r>
            <w:proofErr w:type="gramEnd"/>
            <w:r w:rsidRPr="00A5553C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олнечная</w:t>
            </w:r>
            <w:proofErr w:type="spellEnd"/>
            <w:r w:rsidRPr="00A5553C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3 проезд напротив д.1а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6215" w14:textId="77777777" w:rsidR="00A5553C" w:rsidRPr="00E07DA6" w:rsidRDefault="00A5553C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A982" w14:textId="77777777" w:rsidR="00A5553C" w:rsidRPr="00241DC1" w:rsidRDefault="00A5553C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A5553C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60000</w:t>
            </w:r>
          </w:p>
        </w:tc>
      </w:tr>
      <w:tr w:rsidR="00241DC1" w:rsidRPr="00241DC1" w14:paraId="143CDA6A" w14:textId="77777777" w:rsidTr="000355B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EF41" w14:textId="52F5703A" w:rsidR="00241DC1" w:rsidRPr="00E07DA6" w:rsidRDefault="00A5553C" w:rsidP="00DC3C3A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8" w:name="_Hlk181804511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74DD" w14:textId="6A5F9278" w:rsidR="00241DC1" w:rsidRPr="00B12F63" w:rsidRDefault="00193078" w:rsidP="005A32E2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1930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Бункер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5BEC" w14:textId="722868EC" w:rsidR="00241DC1" w:rsidRPr="00B12F63" w:rsidRDefault="00A5553C" w:rsidP="00A5553C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A5553C">
              <w:rPr>
                <w:rFonts w:ascii="Times New Roman" w:hAnsi="Times New Roman" w:cs="Times New Roman"/>
                <w:sz w:val="24"/>
              </w:rPr>
              <w:t xml:space="preserve">с. Выльгорт, кладбище по ул.СПТУ-2 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3D94" w14:textId="77777777" w:rsidR="00241DC1" w:rsidRPr="00E07DA6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5698" w14:textId="66B2F3AC" w:rsidR="00241DC1" w:rsidRPr="00241DC1" w:rsidRDefault="00193078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  <w:r w:rsidR="00241DC1" w:rsidRPr="00241DC1">
              <w:rPr>
                <w:rFonts w:ascii="Times New Roman" w:hAnsi="Times New Roman" w:cs="Times New Roman"/>
                <w:color w:val="000000"/>
                <w:sz w:val="24"/>
              </w:rPr>
              <w:t>000</w:t>
            </w:r>
          </w:p>
        </w:tc>
      </w:tr>
      <w:bookmarkEnd w:id="8"/>
    </w:tbl>
    <w:p w14:paraId="25FF4B59" w14:textId="77777777" w:rsidR="00173EDC" w:rsidRDefault="00173EDC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0FB3DCF8" w14:textId="77777777" w:rsidR="00241DC1" w:rsidRDefault="00241DC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3C1EAA5E" w14:textId="6B5FD1B1" w:rsidR="00B64E71" w:rsidRPr="00FB5B66" w:rsidRDefault="00B64E71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>Приложение</w:t>
      </w:r>
      <w:r w:rsidR="00A50DDF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№3</w:t>
      </w: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к решению </w:t>
      </w:r>
    </w:p>
    <w:p w14:paraId="7F7AB954" w14:textId="77777777" w:rsidR="00B64E71" w:rsidRPr="00FB5B66" w:rsidRDefault="00B64E71" w:rsidP="00B64E71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797B3EC9" w14:textId="34029F53" w:rsidR="000C70A1" w:rsidRPr="00005AD9" w:rsidRDefault="000C70A1" w:rsidP="000C70A1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4314C">
        <w:rPr>
          <w:rFonts w:ascii="Times New Roman" w:hAnsi="Times New Roman" w:cs="Times New Roman"/>
          <w:sz w:val="24"/>
        </w:rPr>
        <w:t xml:space="preserve">19 декабря 2024 г. </w:t>
      </w:r>
      <w:r w:rsidR="0064314C" w:rsidRPr="006F7AD4">
        <w:rPr>
          <w:rFonts w:ascii="Times New Roman" w:eastAsia="Times New Roman" w:hAnsi="Times New Roman" w:cs="Times New Roman"/>
          <w:sz w:val="24"/>
        </w:rPr>
        <w:t>№</w:t>
      </w:r>
      <w:r w:rsidR="0064314C">
        <w:rPr>
          <w:rFonts w:ascii="Times New Roman" w:eastAsia="Times New Roman" w:hAnsi="Times New Roman" w:cs="Times New Roman"/>
          <w:sz w:val="24"/>
        </w:rPr>
        <w:t>26/12-05-127</w:t>
      </w:r>
    </w:p>
    <w:p w14:paraId="78016B17" w14:textId="77777777" w:rsidR="00B64E71" w:rsidRDefault="00B64E71" w:rsidP="00B64E71">
      <w:pPr>
        <w:rPr>
          <w:rFonts w:ascii="Times New Roman" w:hAnsi="Times New Roman" w:cs="Times New Roman"/>
          <w:b/>
          <w:bCs/>
          <w:sz w:val="24"/>
        </w:rPr>
      </w:pPr>
    </w:p>
    <w:p w14:paraId="69763A8D" w14:textId="77777777" w:rsidR="00B64E71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77B13452" w14:textId="77777777" w:rsidR="00B64E71" w:rsidRPr="000446A5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64312CB7" w14:textId="77777777" w:rsidR="00B64E71" w:rsidRPr="000446A5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4D8D5D4B" w14:textId="77777777" w:rsidR="00B64E71" w:rsidRPr="002D104F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43"/>
        <w:gridCol w:w="4577"/>
        <w:gridCol w:w="1477"/>
        <w:gridCol w:w="1715"/>
      </w:tblGrid>
      <w:tr w:rsidR="00B64E71" w:rsidRPr="00E07DA6" w14:paraId="27091874" w14:textId="77777777" w:rsidTr="000355BD">
        <w:trPr>
          <w:jc w:val="center"/>
        </w:trPr>
        <w:tc>
          <w:tcPr>
            <w:tcW w:w="555" w:type="dxa"/>
            <w:vAlign w:val="center"/>
          </w:tcPr>
          <w:p w14:paraId="4340E6E7" w14:textId="77777777" w:rsidR="00B64E71" w:rsidRPr="00E07DA6" w:rsidRDefault="00B64E71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BE711E6" w14:textId="77777777" w:rsidR="00B64E71" w:rsidRPr="00E07DA6" w:rsidRDefault="00B64E71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5AA66032" w14:textId="77777777" w:rsidR="00B64E71" w:rsidRPr="00E07DA6" w:rsidRDefault="00B64E71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3BC54E7B" w14:textId="77777777" w:rsidR="00B64E71" w:rsidRPr="00E07DA6" w:rsidRDefault="00B64E71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477" w:type="dxa"/>
            <w:vAlign w:val="center"/>
          </w:tcPr>
          <w:p w14:paraId="1B60A93D" w14:textId="77777777" w:rsidR="00B64E71" w:rsidRPr="00E07DA6" w:rsidRDefault="00B64E71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Количество,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шт</w:t>
            </w:r>
            <w:proofErr w:type="spellEnd"/>
          </w:p>
        </w:tc>
        <w:tc>
          <w:tcPr>
            <w:tcW w:w="1715" w:type="dxa"/>
          </w:tcPr>
          <w:p w14:paraId="664959DB" w14:textId="77777777" w:rsidR="00B64E71" w:rsidRPr="00DA407F" w:rsidRDefault="00B64E71" w:rsidP="000355B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Стоимость, руб.</w:t>
            </w:r>
          </w:p>
        </w:tc>
      </w:tr>
      <w:tr w:rsidR="00B302D7" w:rsidRPr="00C47155" w14:paraId="218BB8AD" w14:textId="77777777" w:rsidTr="000355B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FBA" w14:textId="626C48D4" w:rsidR="00B302D7" w:rsidRPr="00C47155" w:rsidRDefault="00C47155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47155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D5D0" w14:textId="762C3C11" w:rsidR="00B302D7" w:rsidRPr="00C4715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47155">
              <w:rPr>
                <w:rFonts w:ascii="Times New Roman" w:hAnsi="Times New Roman" w:cs="Times New Roman"/>
                <w:sz w:val="24"/>
              </w:rPr>
              <w:t>Контейнер ТБО  2</w:t>
            </w:r>
            <w:r w:rsidR="00DA407F" w:rsidRPr="00C471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7155">
              <w:rPr>
                <w:rFonts w:ascii="Times New Roman" w:hAnsi="Times New Roman" w:cs="Times New Roman"/>
                <w:sz w:val="24"/>
              </w:rPr>
              <w:t>мм без крышки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FA2B" w14:textId="37D417BA" w:rsidR="00B302D7" w:rsidRPr="00C4715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47155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ул.Д.Каликовой, д.110а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1EB" w14:textId="4887F285" w:rsidR="00B302D7" w:rsidRPr="00C47155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4715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63C" w14:textId="6AEF2564" w:rsidR="00B302D7" w:rsidRPr="00C47155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47155">
              <w:rPr>
                <w:rFonts w:ascii="Times New Roman" w:hAnsi="Times New Roman" w:cs="Times New Roman"/>
                <w:sz w:val="24"/>
              </w:rPr>
              <w:t>8498</w:t>
            </w:r>
          </w:p>
        </w:tc>
      </w:tr>
      <w:tr w:rsidR="0085754A" w:rsidRPr="00E07DA6" w14:paraId="3A45E576" w14:textId="77777777" w:rsidTr="0085754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845D" w14:textId="0B931F42" w:rsidR="0085754A" w:rsidRPr="00C47155" w:rsidRDefault="00C47155" w:rsidP="000355B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47155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9E27" w14:textId="77777777" w:rsidR="0085754A" w:rsidRPr="00C47155" w:rsidRDefault="0085754A" w:rsidP="000355BD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C47155">
              <w:rPr>
                <w:rFonts w:ascii="Times New Roman" w:hAnsi="Times New Roman" w:cs="Times New Roman"/>
                <w:sz w:val="24"/>
              </w:rPr>
              <w:t>Контейнер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5A8F" w14:textId="0FCFA341" w:rsidR="004A3A79" w:rsidRPr="00C47155" w:rsidRDefault="0085754A" w:rsidP="004A3A7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C47155">
              <w:rPr>
                <w:rFonts w:ascii="Times New Roman" w:hAnsi="Times New Roman" w:cs="Times New Roman"/>
                <w:sz w:val="24"/>
              </w:rPr>
              <w:t>ул. Д.Каликовой, в районе д.110а</w:t>
            </w:r>
          </w:p>
          <w:p w14:paraId="79342BF1" w14:textId="10108427" w:rsidR="0085754A" w:rsidRPr="00C47155" w:rsidRDefault="0085754A" w:rsidP="000355BD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B1A9" w14:textId="2BB69DE6" w:rsidR="0085754A" w:rsidRPr="00C47155" w:rsidRDefault="0085754A" w:rsidP="000355B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</w:rPr>
            </w:pPr>
            <w:r w:rsidRPr="00C4715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9D01" w14:textId="17D45D9E" w:rsidR="0085754A" w:rsidRPr="0085754A" w:rsidRDefault="0085754A" w:rsidP="000355B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</w:rPr>
            </w:pPr>
            <w:r w:rsidRPr="00C47155">
              <w:rPr>
                <w:rFonts w:ascii="Times New Roman" w:hAnsi="Times New Roman" w:cs="Times New Roman"/>
                <w:sz w:val="24"/>
              </w:rPr>
              <w:t>9990</w:t>
            </w:r>
          </w:p>
        </w:tc>
      </w:tr>
    </w:tbl>
    <w:p w14:paraId="7A1602F5" w14:textId="77777777" w:rsidR="00527027" w:rsidRPr="000446A5" w:rsidRDefault="00527027" w:rsidP="002D104F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</w:p>
    <w:sectPr w:rsidR="00527027" w:rsidRPr="000446A5" w:rsidSect="005C7C2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09"/>
    <w:rsid w:val="00003C4E"/>
    <w:rsid w:val="00005AD9"/>
    <w:rsid w:val="00010B05"/>
    <w:rsid w:val="00011934"/>
    <w:rsid w:val="000355BD"/>
    <w:rsid w:val="000446A5"/>
    <w:rsid w:val="00065E5A"/>
    <w:rsid w:val="00071E01"/>
    <w:rsid w:val="00073F05"/>
    <w:rsid w:val="00095A3F"/>
    <w:rsid w:val="000C70A1"/>
    <w:rsid w:val="000F1F9C"/>
    <w:rsid w:val="00117638"/>
    <w:rsid w:val="00120CFC"/>
    <w:rsid w:val="0015381E"/>
    <w:rsid w:val="00173EDC"/>
    <w:rsid w:val="00193078"/>
    <w:rsid w:val="00197A84"/>
    <w:rsid w:val="001D104B"/>
    <w:rsid w:val="001D5536"/>
    <w:rsid w:val="001E068E"/>
    <w:rsid w:val="001F027F"/>
    <w:rsid w:val="0020068B"/>
    <w:rsid w:val="00241DC1"/>
    <w:rsid w:val="00247909"/>
    <w:rsid w:val="002545A8"/>
    <w:rsid w:val="00255352"/>
    <w:rsid w:val="00272DD4"/>
    <w:rsid w:val="0028134D"/>
    <w:rsid w:val="002B1E04"/>
    <w:rsid w:val="002D104F"/>
    <w:rsid w:val="00335D36"/>
    <w:rsid w:val="003764E6"/>
    <w:rsid w:val="003C660E"/>
    <w:rsid w:val="003F57C1"/>
    <w:rsid w:val="00424357"/>
    <w:rsid w:val="00424E11"/>
    <w:rsid w:val="004749D9"/>
    <w:rsid w:val="004933F4"/>
    <w:rsid w:val="004A3A79"/>
    <w:rsid w:val="004F0614"/>
    <w:rsid w:val="0050682A"/>
    <w:rsid w:val="00527027"/>
    <w:rsid w:val="005611C6"/>
    <w:rsid w:val="00571704"/>
    <w:rsid w:val="005A32E2"/>
    <w:rsid w:val="005B3B89"/>
    <w:rsid w:val="005C7C2B"/>
    <w:rsid w:val="005D0994"/>
    <w:rsid w:val="005F50A0"/>
    <w:rsid w:val="00610EAC"/>
    <w:rsid w:val="0064314C"/>
    <w:rsid w:val="00661AFE"/>
    <w:rsid w:val="006B455A"/>
    <w:rsid w:val="006F7AD4"/>
    <w:rsid w:val="00706C04"/>
    <w:rsid w:val="00772E98"/>
    <w:rsid w:val="0078773C"/>
    <w:rsid w:val="00787B56"/>
    <w:rsid w:val="0079624E"/>
    <w:rsid w:val="007A2489"/>
    <w:rsid w:val="0085754A"/>
    <w:rsid w:val="00865C4F"/>
    <w:rsid w:val="00884CFF"/>
    <w:rsid w:val="008D3369"/>
    <w:rsid w:val="008F1DAE"/>
    <w:rsid w:val="008F78B4"/>
    <w:rsid w:val="00932D21"/>
    <w:rsid w:val="00936D69"/>
    <w:rsid w:val="009912B9"/>
    <w:rsid w:val="009D41B3"/>
    <w:rsid w:val="00A50DDF"/>
    <w:rsid w:val="00A5553C"/>
    <w:rsid w:val="00A56AE0"/>
    <w:rsid w:val="00A72A1A"/>
    <w:rsid w:val="00A9095A"/>
    <w:rsid w:val="00B12F63"/>
    <w:rsid w:val="00B302D7"/>
    <w:rsid w:val="00B57A90"/>
    <w:rsid w:val="00B6027F"/>
    <w:rsid w:val="00B64E71"/>
    <w:rsid w:val="00B653A2"/>
    <w:rsid w:val="00B67FFE"/>
    <w:rsid w:val="00B75E57"/>
    <w:rsid w:val="00B90569"/>
    <w:rsid w:val="00BB784D"/>
    <w:rsid w:val="00BE3C96"/>
    <w:rsid w:val="00C00C6F"/>
    <w:rsid w:val="00C47155"/>
    <w:rsid w:val="00CA2A5B"/>
    <w:rsid w:val="00CB1CA5"/>
    <w:rsid w:val="00CC4D2B"/>
    <w:rsid w:val="00CD13A3"/>
    <w:rsid w:val="00CD2281"/>
    <w:rsid w:val="00CD5011"/>
    <w:rsid w:val="00D5024A"/>
    <w:rsid w:val="00D62CD2"/>
    <w:rsid w:val="00DA407F"/>
    <w:rsid w:val="00DA4A5F"/>
    <w:rsid w:val="00DC3C3A"/>
    <w:rsid w:val="00E07DA6"/>
    <w:rsid w:val="00E217F7"/>
    <w:rsid w:val="00E834EB"/>
    <w:rsid w:val="00EC0613"/>
    <w:rsid w:val="00F42C80"/>
    <w:rsid w:val="00F82359"/>
    <w:rsid w:val="00F835F9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12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12">
    <w:name w:val="Название Знак1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27027"/>
    <w:rPr>
      <w:rFonts w:cs="Tahoma"/>
    </w:rPr>
  </w:style>
  <w:style w:type="paragraph" w:customStyle="1" w:styleId="13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4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5">
    <w:name w:val="Нет списка1"/>
    <w:next w:val="a2"/>
    <w:uiPriority w:val="99"/>
    <w:semiHidden/>
    <w:unhideWhenUsed/>
    <w:rsid w:val="00527027"/>
  </w:style>
  <w:style w:type="character" w:customStyle="1" w:styleId="ad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12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12">
    <w:name w:val="Название Знак1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27027"/>
    <w:rPr>
      <w:rFonts w:cs="Tahoma"/>
    </w:rPr>
  </w:style>
  <w:style w:type="paragraph" w:customStyle="1" w:styleId="13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4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5">
    <w:name w:val="Нет списка1"/>
    <w:next w:val="a2"/>
    <w:uiPriority w:val="99"/>
    <w:semiHidden/>
    <w:unhideWhenUsed/>
    <w:rsid w:val="00527027"/>
  </w:style>
  <w:style w:type="character" w:customStyle="1" w:styleId="ad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2024-12-19T06:43:00Z</cp:lastPrinted>
  <dcterms:created xsi:type="dcterms:W3CDTF">2020-03-19T14:24:00Z</dcterms:created>
  <dcterms:modified xsi:type="dcterms:W3CDTF">2024-12-19T06:47:00Z</dcterms:modified>
</cp:coreProperties>
</file>