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E70A4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«Выльгорт» 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сикт</w:t>
      </w:r>
      <w:proofErr w:type="spellEnd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 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овмöдчöминса</w:t>
      </w:r>
      <w:proofErr w:type="spellEnd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 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Сöвет</w:t>
      </w:r>
      <w:proofErr w:type="spellEnd"/>
    </w:p>
    <w:p w14:paraId="091448E1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Совет сельского поселения «Выльгорт»</w:t>
      </w:r>
    </w:p>
    <w:p w14:paraId="6A3C989B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168220, Республика Коми Сыктывдинский район,</w:t>
      </w:r>
    </w:p>
    <w:p w14:paraId="31B76D58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с. Выльгорт, ул. Домны 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Каликовой</w:t>
      </w:r>
      <w:proofErr w:type="spellEnd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, д.72</w:t>
      </w:r>
    </w:p>
    <w:p w14:paraId="64EA862F" w14:textId="77777777" w:rsidR="00EC0613" w:rsidRPr="00EC0613" w:rsidRDefault="00EC0613" w:rsidP="00EC0613">
      <w:pPr>
        <w:widowControl/>
        <w:tabs>
          <w:tab w:val="left" w:pos="5400"/>
          <w:tab w:val="left" w:pos="5580"/>
        </w:tabs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6"/>
          <w:lang w:eastAsia="en-US" w:bidi="ar-SA"/>
        </w:rPr>
      </w:pPr>
    </w:p>
    <w:p w14:paraId="142AA247" w14:textId="77777777" w:rsidR="00EC0613" w:rsidRPr="00EC0613" w:rsidRDefault="00EC0613" w:rsidP="00EC0613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lang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bidi="ar-SA"/>
        </w:rPr>
        <w:t>ПОМШУÖМ</w:t>
      </w:r>
    </w:p>
    <w:p w14:paraId="42A0322B" w14:textId="00EC1EF4" w:rsidR="00EC0613" w:rsidRDefault="00EC0613" w:rsidP="00EC0613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lang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bidi="ar-SA"/>
        </w:rPr>
        <w:t>РЕШЕНИЕ</w:t>
      </w:r>
    </w:p>
    <w:p w14:paraId="7D6C246B" w14:textId="387DEF62" w:rsidR="00C47155" w:rsidRPr="00EC0613" w:rsidRDefault="00C47155" w:rsidP="00C47155">
      <w:pPr>
        <w:suppressAutoHyphens w:val="0"/>
        <w:autoSpaceDN w:val="0"/>
        <w:jc w:val="right"/>
        <w:rPr>
          <w:rFonts w:ascii="Times New Roman" w:eastAsia="Times New Roman" w:hAnsi="Times New Roman" w:cs="Times New Roman"/>
          <w:b/>
          <w:sz w:val="24"/>
          <w:lang w:bidi="ar-SA"/>
        </w:rPr>
      </w:pPr>
      <w:r>
        <w:rPr>
          <w:rFonts w:ascii="Times New Roman" w:eastAsia="Times New Roman" w:hAnsi="Times New Roman" w:cs="Times New Roman"/>
          <w:b/>
          <w:sz w:val="24"/>
          <w:lang w:bidi="ar-SA"/>
        </w:rPr>
        <w:t>ПРОЕКТ</w:t>
      </w:r>
    </w:p>
    <w:p w14:paraId="3C458BEC" w14:textId="77777777" w:rsidR="00CC4D2B" w:rsidRPr="000F1F9C" w:rsidRDefault="00CC4D2B" w:rsidP="00E217F7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b/>
          <w:bCs/>
          <w:sz w:val="24"/>
          <w:lang w:bidi="ar-SA"/>
        </w:rPr>
      </w:pPr>
      <w:r w:rsidRPr="00B42414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</w:t>
      </w:r>
    </w:p>
    <w:p w14:paraId="5315B5F9" w14:textId="1EAF8359" w:rsidR="00CC4D2B" w:rsidRPr="00B90569" w:rsidRDefault="00CC4D2B" w:rsidP="00E217F7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b/>
          <w:bCs/>
          <w:sz w:val="24"/>
          <w:lang w:bidi="ar-SA"/>
        </w:rPr>
      </w:pPr>
      <w:r w:rsidRPr="00B90569">
        <w:rPr>
          <w:rFonts w:ascii="Times New Roman" w:eastAsia="Times New Roman" w:hAnsi="Times New Roman" w:cs="Times New Roman"/>
          <w:b/>
          <w:bCs/>
          <w:sz w:val="24"/>
          <w:lang w:bidi="ar-SA"/>
        </w:rPr>
        <w:t xml:space="preserve">                                                             </w:t>
      </w:r>
    </w:p>
    <w:p w14:paraId="02F2F81D" w14:textId="77777777" w:rsidR="00CC4D2B" w:rsidRPr="000F1F9C" w:rsidRDefault="00CC4D2B" w:rsidP="00CC4D2B">
      <w:pPr>
        <w:pStyle w:val="ConsPlusTitle"/>
        <w:rPr>
          <w:rFonts w:ascii="Times New Roman" w:hAnsi="Times New Roman"/>
          <w:sz w:val="24"/>
          <w:szCs w:val="24"/>
        </w:rPr>
      </w:pPr>
      <w:r w:rsidRPr="000F1F9C">
        <w:rPr>
          <w:rFonts w:ascii="Times New Roman" w:hAnsi="Times New Roman"/>
          <w:sz w:val="24"/>
          <w:szCs w:val="24"/>
        </w:rPr>
        <w:t>О передаче в</w:t>
      </w:r>
      <w:r w:rsidR="00272DD4">
        <w:rPr>
          <w:rFonts w:ascii="Times New Roman" w:hAnsi="Times New Roman"/>
          <w:sz w:val="24"/>
          <w:szCs w:val="24"/>
        </w:rPr>
        <w:t xml:space="preserve"> муниципальную</w:t>
      </w:r>
      <w:r w:rsidRPr="000F1F9C">
        <w:rPr>
          <w:rFonts w:ascii="Times New Roman" w:hAnsi="Times New Roman"/>
          <w:sz w:val="24"/>
          <w:szCs w:val="24"/>
        </w:rPr>
        <w:t xml:space="preserve"> собственность</w:t>
      </w:r>
    </w:p>
    <w:p w14:paraId="3017058E" w14:textId="03696E8F" w:rsidR="0020068B" w:rsidRDefault="00CC4D2B" w:rsidP="00CC4D2B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F1F9C">
        <w:rPr>
          <w:rFonts w:ascii="Times New Roman" w:hAnsi="Times New Roman" w:cs="Times New Roman"/>
          <w:b/>
          <w:sz w:val="24"/>
          <w:szCs w:val="24"/>
        </w:rPr>
        <w:t>МР «</w:t>
      </w:r>
      <w:r w:rsidR="00272DD4" w:rsidRPr="000F1F9C">
        <w:rPr>
          <w:rFonts w:ascii="Times New Roman" w:hAnsi="Times New Roman" w:cs="Times New Roman"/>
          <w:b/>
          <w:sz w:val="24"/>
          <w:szCs w:val="24"/>
        </w:rPr>
        <w:t xml:space="preserve">Сыктывдинский» </w:t>
      </w:r>
      <w:r w:rsidR="0020068B">
        <w:rPr>
          <w:rFonts w:ascii="Times New Roman" w:hAnsi="Times New Roman" w:cs="Times New Roman"/>
          <w:b/>
          <w:sz w:val="24"/>
          <w:szCs w:val="24"/>
        </w:rPr>
        <w:t>Республики Коми</w:t>
      </w:r>
    </w:p>
    <w:p w14:paraId="3E251E2B" w14:textId="069C2A7F" w:rsidR="00CC4D2B" w:rsidRPr="000F1F9C" w:rsidRDefault="00272DD4" w:rsidP="00CC4D2B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F1F9C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CC4D2B" w:rsidRPr="000F1F9C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14:paraId="310322DA" w14:textId="77777777" w:rsidR="00CC4D2B" w:rsidRPr="000F1F9C" w:rsidRDefault="00CC4D2B" w:rsidP="00CC4D2B">
      <w:pPr>
        <w:widowControl/>
        <w:suppressAutoHyphens w:val="0"/>
        <w:autoSpaceDE/>
        <w:ind w:firstLine="360"/>
        <w:rPr>
          <w:rFonts w:ascii="Times New Roman" w:eastAsia="Times New Roman" w:hAnsi="Times New Roman" w:cs="Times New Roman"/>
          <w:sz w:val="24"/>
          <w:lang w:bidi="ar-SA"/>
        </w:rPr>
      </w:pPr>
    </w:p>
    <w:p w14:paraId="605CDDC2" w14:textId="35DF5EA1" w:rsidR="00CC4D2B" w:rsidRPr="00DE5B76" w:rsidRDefault="00CC4D2B" w:rsidP="00CC4D2B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Принято Советом сельского поселения </w:t>
      </w:r>
      <w:r w:rsidR="001D104B">
        <w:rPr>
          <w:rFonts w:ascii="Times New Roman" w:eastAsia="Times New Roman" w:hAnsi="Times New Roman" w:cs="Times New Roman"/>
          <w:sz w:val="24"/>
          <w:lang w:bidi="ar-SA"/>
        </w:rPr>
        <w:t>«</w:t>
      </w:r>
      <w:proofErr w:type="gramStart"/>
      <w:r w:rsidR="001D104B">
        <w:rPr>
          <w:rFonts w:ascii="Times New Roman" w:eastAsia="Times New Roman" w:hAnsi="Times New Roman" w:cs="Times New Roman"/>
          <w:sz w:val="24"/>
          <w:lang w:bidi="ar-SA"/>
        </w:rPr>
        <w:t xml:space="preserve">Выльгорт»   </w:t>
      </w:r>
      <w:proofErr w:type="gramEnd"/>
      <w:r w:rsidR="001D104B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</w:t>
      </w:r>
      <w:r w:rsidR="00884CFF">
        <w:rPr>
          <w:rFonts w:ascii="Times New Roman" w:eastAsia="Times New Roman" w:hAnsi="Times New Roman" w:cs="Times New Roman"/>
          <w:sz w:val="24"/>
          <w:lang w:bidi="ar-SA"/>
        </w:rPr>
        <w:t xml:space="preserve">   </w:t>
      </w:r>
      <w:r w:rsidR="006F7AD4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="001D104B">
        <w:rPr>
          <w:rFonts w:ascii="Times New Roman" w:eastAsia="Times New Roman" w:hAnsi="Times New Roman" w:cs="Times New Roman"/>
          <w:sz w:val="24"/>
          <w:lang w:bidi="ar-SA"/>
        </w:rPr>
        <w:t xml:space="preserve">от </w:t>
      </w:r>
      <w:r w:rsidR="000C70A1">
        <w:rPr>
          <w:rFonts w:ascii="Times New Roman" w:eastAsia="Times New Roman" w:hAnsi="Times New Roman" w:cs="Times New Roman"/>
          <w:sz w:val="24"/>
          <w:lang w:bidi="ar-SA"/>
        </w:rPr>
        <w:t xml:space="preserve">                 </w:t>
      </w:r>
      <w:r w:rsidR="006F7AD4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="000446A5">
        <w:rPr>
          <w:rFonts w:ascii="Times New Roman" w:eastAsia="Times New Roman" w:hAnsi="Times New Roman" w:cs="Times New Roman"/>
          <w:sz w:val="24"/>
          <w:lang w:bidi="ar-SA"/>
        </w:rPr>
        <w:t>20</w:t>
      </w:r>
      <w:r w:rsidR="00B75E57">
        <w:rPr>
          <w:rFonts w:ascii="Times New Roman" w:eastAsia="Times New Roman" w:hAnsi="Times New Roman" w:cs="Times New Roman"/>
          <w:sz w:val="24"/>
          <w:lang w:bidi="ar-SA"/>
        </w:rPr>
        <w:t>2</w:t>
      </w:r>
      <w:r w:rsidR="000C70A1">
        <w:rPr>
          <w:rFonts w:ascii="Times New Roman" w:eastAsia="Times New Roman" w:hAnsi="Times New Roman" w:cs="Times New Roman"/>
          <w:sz w:val="24"/>
          <w:lang w:bidi="ar-SA"/>
        </w:rPr>
        <w:t>4</w:t>
      </w:r>
      <w:r w:rsidR="000446A5">
        <w:rPr>
          <w:rFonts w:ascii="Times New Roman" w:eastAsia="Times New Roman" w:hAnsi="Times New Roman" w:cs="Times New Roman"/>
          <w:sz w:val="24"/>
          <w:lang w:bidi="ar-SA"/>
        </w:rPr>
        <w:t xml:space="preserve"> года</w:t>
      </w: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</w:p>
    <w:p w14:paraId="65B45023" w14:textId="330D80EB" w:rsidR="00CC4D2B" w:rsidRPr="00DE5B76" w:rsidRDefault="00CC4D2B" w:rsidP="00CC4D2B">
      <w:pPr>
        <w:widowControl/>
        <w:suppressAutoHyphens w:val="0"/>
        <w:autoSpaceDE/>
        <w:ind w:firstLine="360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lang w:bidi="ar-SA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  <w:t xml:space="preserve">         </w:t>
      </w:r>
      <w:r w:rsidR="00884CFF">
        <w:rPr>
          <w:rFonts w:ascii="Times New Roman" w:eastAsia="Times New Roman" w:hAnsi="Times New Roman" w:cs="Times New Roman"/>
          <w:sz w:val="24"/>
          <w:lang w:bidi="ar-SA"/>
        </w:rPr>
        <w:t xml:space="preserve">  </w:t>
      </w:r>
      <w:r w:rsidR="006F7AD4" w:rsidRPr="006F7AD4">
        <w:rPr>
          <w:rFonts w:ascii="Times New Roman" w:eastAsia="Times New Roman" w:hAnsi="Times New Roman" w:cs="Times New Roman"/>
          <w:sz w:val="24"/>
        </w:rPr>
        <w:t>№</w:t>
      </w:r>
      <w:r w:rsidR="000C70A1">
        <w:rPr>
          <w:rFonts w:ascii="Times New Roman" w:eastAsia="Times New Roman" w:hAnsi="Times New Roman" w:cs="Times New Roman"/>
          <w:sz w:val="24"/>
        </w:rPr>
        <w:t>__</w:t>
      </w:r>
      <w:r w:rsidR="006F7AD4" w:rsidRPr="000C70A1">
        <w:rPr>
          <w:rFonts w:ascii="Times New Roman" w:eastAsia="Times New Roman" w:hAnsi="Times New Roman" w:cs="Times New Roman"/>
          <w:sz w:val="24"/>
        </w:rPr>
        <w:t>/</w:t>
      </w:r>
      <w:r w:rsidR="000C70A1">
        <w:rPr>
          <w:rFonts w:ascii="Times New Roman" w:eastAsia="Times New Roman" w:hAnsi="Times New Roman" w:cs="Times New Roman"/>
          <w:sz w:val="24"/>
        </w:rPr>
        <w:t>__</w:t>
      </w:r>
      <w:r w:rsidR="006F7AD4" w:rsidRPr="000C70A1">
        <w:rPr>
          <w:rFonts w:ascii="Times New Roman" w:eastAsia="Times New Roman" w:hAnsi="Times New Roman" w:cs="Times New Roman"/>
          <w:sz w:val="24"/>
        </w:rPr>
        <w:t>-</w:t>
      </w:r>
      <w:r w:rsidR="000C70A1">
        <w:rPr>
          <w:rFonts w:ascii="Times New Roman" w:eastAsia="Times New Roman" w:hAnsi="Times New Roman" w:cs="Times New Roman"/>
          <w:sz w:val="24"/>
        </w:rPr>
        <w:t>___</w:t>
      </w:r>
      <w:r w:rsidR="006F7AD4" w:rsidRPr="006F7AD4">
        <w:rPr>
          <w:rFonts w:ascii="Times New Roman" w:eastAsia="Times New Roman" w:hAnsi="Times New Roman" w:cs="Times New Roman"/>
          <w:sz w:val="24"/>
        </w:rPr>
        <w:t>-</w:t>
      </w:r>
      <w:r w:rsidR="000C70A1">
        <w:rPr>
          <w:rFonts w:ascii="Times New Roman" w:eastAsia="Times New Roman" w:hAnsi="Times New Roman" w:cs="Times New Roman"/>
          <w:sz w:val="24"/>
        </w:rPr>
        <w:t>__</w:t>
      </w:r>
    </w:p>
    <w:p w14:paraId="517347CC" w14:textId="77777777" w:rsidR="00CC4D2B" w:rsidRPr="00DE5B76" w:rsidRDefault="00CC4D2B" w:rsidP="00CC4D2B">
      <w:pPr>
        <w:widowControl/>
        <w:suppressAutoHyphens w:val="0"/>
        <w:autoSpaceDE/>
        <w:ind w:left="360" w:hanging="360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      </w:t>
      </w:r>
    </w:p>
    <w:p w14:paraId="59749AED" w14:textId="77777777" w:rsidR="00CC4D2B" w:rsidRPr="00DE5B76" w:rsidRDefault="00CC4D2B" w:rsidP="00CC4D2B">
      <w:pPr>
        <w:pStyle w:val="ConsPlusNormal"/>
        <w:ind w:firstLine="0"/>
        <w:jc w:val="center"/>
        <w:rPr>
          <w:sz w:val="24"/>
          <w:szCs w:val="24"/>
        </w:rPr>
      </w:pPr>
    </w:p>
    <w:p w14:paraId="69685D92" w14:textId="3A437B40" w:rsidR="00CC4D2B" w:rsidRDefault="00CC4D2B" w:rsidP="00CC4D2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E5B76">
        <w:rPr>
          <w:rFonts w:ascii="Times New Roman" w:hAnsi="Times New Roman"/>
          <w:sz w:val="24"/>
          <w:szCs w:val="24"/>
        </w:rPr>
        <w:t xml:space="preserve">Руководствуясь Федеральным законом </w:t>
      </w:r>
      <w:r w:rsidR="0079624E" w:rsidRPr="0079624E">
        <w:rPr>
          <w:rFonts w:ascii="Times New Roman" w:hAnsi="Times New Roman"/>
          <w:sz w:val="24"/>
          <w:szCs w:val="24"/>
        </w:rPr>
        <w:t>от 06.10.2003 №131-ФЗ «Об общих принципах организации местного самоуправления в Российской Федерации»</w:t>
      </w:r>
      <w:r w:rsidRPr="00DE5B76">
        <w:rPr>
          <w:rFonts w:ascii="Times New Roman" w:hAnsi="Times New Roman"/>
          <w:sz w:val="24"/>
          <w:szCs w:val="24"/>
        </w:rPr>
        <w:t>», в соответствии с п.</w:t>
      </w:r>
      <w:r>
        <w:rPr>
          <w:rFonts w:ascii="Times New Roman" w:hAnsi="Times New Roman"/>
          <w:sz w:val="24"/>
          <w:szCs w:val="24"/>
        </w:rPr>
        <w:t xml:space="preserve"> 1.</w:t>
      </w:r>
      <w:r w:rsidRPr="00DE5B7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части 1  ст. 9</w:t>
      </w:r>
      <w:r w:rsidRPr="00DE5B76">
        <w:rPr>
          <w:rFonts w:ascii="Times New Roman" w:hAnsi="Times New Roman"/>
          <w:sz w:val="24"/>
          <w:szCs w:val="24"/>
        </w:rPr>
        <w:t xml:space="preserve"> Устава муниципального образования сельского поселения «Выльгорт», </w:t>
      </w:r>
      <w:r>
        <w:rPr>
          <w:rFonts w:ascii="Times New Roman" w:hAnsi="Times New Roman"/>
          <w:sz w:val="24"/>
          <w:szCs w:val="24"/>
        </w:rPr>
        <w:t>ст.57</w:t>
      </w:r>
      <w:r w:rsidRPr="00DE5B76">
        <w:rPr>
          <w:rFonts w:ascii="Times New Roman" w:hAnsi="Times New Roman"/>
          <w:sz w:val="24"/>
          <w:szCs w:val="24"/>
        </w:rPr>
        <w:t xml:space="preserve"> Устава муниципального образования сельс</w:t>
      </w:r>
      <w:r w:rsidR="00005AD9">
        <w:rPr>
          <w:rFonts w:ascii="Times New Roman" w:hAnsi="Times New Roman"/>
          <w:sz w:val="24"/>
          <w:szCs w:val="24"/>
        </w:rPr>
        <w:t>кого поселения «Выльгорт»,</w:t>
      </w:r>
      <w:r w:rsidR="00005AD9" w:rsidRPr="00005AD9">
        <w:rPr>
          <w:rFonts w:ascii="Times New Roman" w:eastAsia="Times New Roman" w:hAnsi="Times New Roman" w:cs="Times New Roman"/>
          <w:sz w:val="24"/>
          <w:lang w:eastAsia="zh-CN" w:bidi="ar-SA"/>
        </w:rPr>
        <w:t xml:space="preserve"> </w:t>
      </w:r>
      <w:r w:rsidR="00005AD9">
        <w:rPr>
          <w:rFonts w:ascii="Times New Roman" w:eastAsia="Times New Roman" w:hAnsi="Times New Roman" w:cs="Times New Roman"/>
          <w:sz w:val="24"/>
          <w:lang w:eastAsia="zh-CN" w:bidi="ar-SA"/>
        </w:rPr>
        <w:t>Положением</w:t>
      </w:r>
      <w:r w:rsidR="00005AD9" w:rsidRPr="00CC4D2B">
        <w:rPr>
          <w:rFonts w:ascii="Times New Roman" w:eastAsia="Times New Roman" w:hAnsi="Times New Roman" w:cs="Times New Roman"/>
          <w:sz w:val="24"/>
          <w:lang w:eastAsia="zh-CN" w:bidi="ar-SA"/>
        </w:rPr>
        <w:t xml:space="preserve"> о порядке владения, пользования и распоряжения муниципальной собственностью муниципального образования сельского поселения «Выльгорт»</w:t>
      </w:r>
      <w:r w:rsidRPr="00DE5B76">
        <w:rPr>
          <w:rFonts w:ascii="Times New Roman" w:hAnsi="Times New Roman"/>
          <w:sz w:val="24"/>
          <w:szCs w:val="24"/>
        </w:rPr>
        <w:t>, утвержденным решением Совета сель</w:t>
      </w:r>
      <w:r w:rsidR="00005AD9">
        <w:rPr>
          <w:rFonts w:ascii="Times New Roman" w:hAnsi="Times New Roman"/>
          <w:sz w:val="24"/>
          <w:szCs w:val="24"/>
        </w:rPr>
        <w:t>ского поселения «Выльгорт» от 30.08.2017</w:t>
      </w:r>
      <w:r w:rsidRPr="00DE5B76">
        <w:rPr>
          <w:rFonts w:ascii="Times New Roman" w:hAnsi="Times New Roman"/>
          <w:sz w:val="24"/>
          <w:szCs w:val="24"/>
        </w:rPr>
        <w:t xml:space="preserve"> г.</w:t>
      </w:r>
      <w:r w:rsidR="00005AD9">
        <w:rPr>
          <w:rFonts w:ascii="Times New Roman" w:hAnsi="Times New Roman"/>
          <w:sz w:val="24"/>
          <w:szCs w:val="24"/>
        </w:rPr>
        <w:t xml:space="preserve"> №10/08-09-</w:t>
      </w:r>
      <w:r w:rsidRPr="00DE5B76">
        <w:rPr>
          <w:rFonts w:ascii="Times New Roman" w:hAnsi="Times New Roman"/>
          <w:sz w:val="24"/>
          <w:szCs w:val="24"/>
        </w:rPr>
        <w:t>8</w:t>
      </w:r>
      <w:r w:rsidR="00005AD9">
        <w:rPr>
          <w:rFonts w:ascii="Times New Roman" w:hAnsi="Times New Roman"/>
          <w:sz w:val="24"/>
          <w:szCs w:val="24"/>
        </w:rPr>
        <w:t>6</w:t>
      </w:r>
      <w:r w:rsidR="0079624E">
        <w:rPr>
          <w:rFonts w:ascii="Times New Roman" w:hAnsi="Times New Roman"/>
          <w:sz w:val="24"/>
          <w:szCs w:val="24"/>
        </w:rPr>
        <w:t>.</w:t>
      </w:r>
    </w:p>
    <w:p w14:paraId="0B996376" w14:textId="77777777" w:rsidR="00EC0613" w:rsidRPr="00EC0613" w:rsidRDefault="00EC0613" w:rsidP="00EC0613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Совет сельского поселения «Выльгорт», </w:t>
      </w:r>
    </w:p>
    <w:p w14:paraId="168960C4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</w:p>
    <w:p w14:paraId="2F51E9D7" w14:textId="6F23AD0A" w:rsid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eastAsia="en-US" w:bidi="ar-SA"/>
        </w:rPr>
        <w:t>РЕШИЛ:</w:t>
      </w:r>
    </w:p>
    <w:p w14:paraId="46B24A99" w14:textId="77777777" w:rsidR="00DA4A5F" w:rsidRPr="00EC0613" w:rsidRDefault="00DA4A5F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</w:p>
    <w:p w14:paraId="5EBB5031" w14:textId="35A6BDFD" w:rsidR="00CC4D2B" w:rsidRPr="00DE5B76" w:rsidRDefault="00CC4D2B" w:rsidP="00EC0613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E5B76">
        <w:rPr>
          <w:rFonts w:ascii="Times New Roman" w:hAnsi="Times New Roman"/>
          <w:b w:val="0"/>
          <w:sz w:val="24"/>
          <w:szCs w:val="24"/>
        </w:rPr>
        <w:t>1.</w:t>
      </w:r>
      <w:r w:rsidRPr="00DE5B76">
        <w:rPr>
          <w:rFonts w:ascii="Times New Roman" w:hAnsi="Times New Roman"/>
          <w:sz w:val="24"/>
          <w:szCs w:val="24"/>
        </w:rPr>
        <w:t xml:space="preserve">   </w:t>
      </w:r>
      <w:r w:rsidRPr="00DE5B76">
        <w:rPr>
          <w:rFonts w:ascii="Times New Roman" w:hAnsi="Times New Roman"/>
          <w:b w:val="0"/>
          <w:sz w:val="24"/>
          <w:szCs w:val="24"/>
        </w:rPr>
        <w:t xml:space="preserve">Передать в </w:t>
      </w:r>
      <w:r w:rsidR="00272DD4">
        <w:rPr>
          <w:rFonts w:ascii="Times New Roman" w:hAnsi="Times New Roman"/>
          <w:b w:val="0"/>
          <w:sz w:val="24"/>
          <w:szCs w:val="24"/>
        </w:rPr>
        <w:t xml:space="preserve">муниципальную </w:t>
      </w:r>
      <w:r w:rsidRPr="00DE5B76">
        <w:rPr>
          <w:rFonts w:ascii="Times New Roman" w:hAnsi="Times New Roman"/>
          <w:b w:val="0"/>
          <w:sz w:val="24"/>
          <w:szCs w:val="24"/>
        </w:rPr>
        <w:t>собственность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МР «</w:t>
      </w:r>
      <w:r w:rsidR="002D104F" w:rsidRPr="00DE5B76">
        <w:rPr>
          <w:rFonts w:ascii="Times New Roman" w:hAnsi="Times New Roman" w:cs="Times New Roman"/>
          <w:b w:val="0"/>
          <w:sz w:val="24"/>
          <w:szCs w:val="24"/>
        </w:rPr>
        <w:t>Сыктывдинский»</w:t>
      </w:r>
      <w:r w:rsidR="00706C04">
        <w:rPr>
          <w:rFonts w:ascii="Times New Roman" w:hAnsi="Times New Roman" w:cs="Times New Roman"/>
          <w:b w:val="0"/>
          <w:sz w:val="24"/>
          <w:szCs w:val="24"/>
        </w:rPr>
        <w:t xml:space="preserve"> Республики Коми</w:t>
      </w:r>
      <w:r w:rsidR="002D104F" w:rsidRPr="00DE5B76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муниципальное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72DD4" w:rsidRPr="00DE5B76">
        <w:rPr>
          <w:rFonts w:ascii="Times New Roman" w:hAnsi="Times New Roman" w:cs="Times New Roman"/>
          <w:b w:val="0"/>
          <w:sz w:val="24"/>
          <w:szCs w:val="24"/>
        </w:rPr>
        <w:t xml:space="preserve">имущество </w:t>
      </w:r>
      <w:r w:rsidR="00272DD4">
        <w:rPr>
          <w:rFonts w:ascii="Times New Roman" w:hAnsi="Times New Roman" w:cs="Times New Roman"/>
          <w:b w:val="0"/>
          <w:sz w:val="24"/>
          <w:szCs w:val="24"/>
        </w:rPr>
        <w:t>согласно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Приложени</w:t>
      </w:r>
      <w:r w:rsidR="00DA407F">
        <w:rPr>
          <w:rFonts w:ascii="Times New Roman" w:hAnsi="Times New Roman" w:cs="Times New Roman"/>
          <w:b w:val="0"/>
          <w:sz w:val="24"/>
          <w:szCs w:val="24"/>
        </w:rPr>
        <w:t>ю №1,2,3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3003ECB" w14:textId="584073FD" w:rsidR="00CC4D2B" w:rsidRPr="00CF1639" w:rsidRDefault="00CC4D2B" w:rsidP="00EC061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F1639">
        <w:rPr>
          <w:rFonts w:ascii="Times New Roman" w:hAnsi="Times New Roman" w:cs="Times New Roman"/>
          <w:sz w:val="24"/>
        </w:rPr>
        <w:t>2. Ответственным за исполнение настоящего решения назначить руководителя отдела по бухгалтерскому учету и отчетности администрации сельского поселения «Выльгорт»</w:t>
      </w:r>
      <w:r w:rsidR="00EC0613">
        <w:rPr>
          <w:rFonts w:ascii="Times New Roman" w:hAnsi="Times New Roman" w:cs="Times New Roman"/>
          <w:sz w:val="24"/>
        </w:rPr>
        <w:t>.</w:t>
      </w:r>
    </w:p>
    <w:p w14:paraId="4B75C72A" w14:textId="37813A8B" w:rsidR="00CC4D2B" w:rsidRPr="00EC0613" w:rsidRDefault="000F1F9C" w:rsidP="00EC0613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Arial"/>
          <w:sz w:val="24"/>
        </w:rPr>
        <w:t>3</w:t>
      </w:r>
      <w:r w:rsidR="00CC4D2B" w:rsidRPr="00CF1639">
        <w:rPr>
          <w:rFonts w:ascii="Times New Roman" w:hAnsi="Times New Roman" w:cs="Arial"/>
          <w:sz w:val="24"/>
        </w:rPr>
        <w:t>.</w:t>
      </w:r>
      <w:r w:rsidR="00CC4D2B" w:rsidRPr="00CF1639">
        <w:rPr>
          <w:rFonts w:ascii="Times New Roman" w:eastAsia="Calibri" w:hAnsi="Times New Roman" w:cs="Arial"/>
          <w:sz w:val="24"/>
          <w:lang w:eastAsia="en-US" w:bidi="ar-SA"/>
        </w:rPr>
        <w:t xml:space="preserve"> Контроль за исполнением настоящего решения возложить на председателя комиссии по бюджету, налогам и экономическому развитию </w:t>
      </w:r>
      <w:r w:rsidR="00CC4D2B" w:rsidRPr="00CF1639">
        <w:rPr>
          <w:rFonts w:ascii="Times New Roman" w:hAnsi="Times New Roman" w:cs="Times New Roman"/>
          <w:sz w:val="24"/>
        </w:rPr>
        <w:t>сельского поселения «Выльгорт»</w:t>
      </w:r>
      <w:r w:rsidR="00EC0613">
        <w:rPr>
          <w:rFonts w:ascii="Times New Roman" w:hAnsi="Times New Roman" w:cs="Times New Roman"/>
          <w:sz w:val="24"/>
        </w:rPr>
        <w:t>.</w:t>
      </w:r>
    </w:p>
    <w:p w14:paraId="006672CC" w14:textId="77777777" w:rsidR="00CC4D2B" w:rsidRPr="00CF1639" w:rsidRDefault="000F1F9C" w:rsidP="00EC0613">
      <w:pPr>
        <w:ind w:firstLine="709"/>
        <w:jc w:val="both"/>
        <w:rPr>
          <w:rFonts w:ascii="Times New Roman" w:eastAsia="Arial" w:hAnsi="Times New Roman" w:cs="Arial"/>
          <w:sz w:val="24"/>
        </w:rPr>
      </w:pPr>
      <w:r>
        <w:rPr>
          <w:rFonts w:ascii="Times New Roman" w:eastAsia="Arial" w:hAnsi="Times New Roman" w:cs="Arial"/>
          <w:sz w:val="24"/>
        </w:rPr>
        <w:t>4</w:t>
      </w:r>
      <w:r w:rsidR="00CC4D2B" w:rsidRPr="00CF1639">
        <w:rPr>
          <w:rFonts w:ascii="Times New Roman" w:eastAsia="Arial" w:hAnsi="Times New Roman" w:cs="Arial"/>
          <w:sz w:val="24"/>
        </w:rPr>
        <w:t>. Настоящее решение вступает в силу со дня обнародования.</w:t>
      </w:r>
    </w:p>
    <w:p w14:paraId="754EBC18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892E991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71749D9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0378F270" w14:textId="77777777" w:rsidR="00CC4D2B" w:rsidRPr="00DE5B76" w:rsidRDefault="00CC4D2B" w:rsidP="00CC4D2B">
      <w:pPr>
        <w:rPr>
          <w:rFonts w:ascii="Times New Roman" w:hAnsi="Times New Roman"/>
          <w:sz w:val="24"/>
        </w:rPr>
      </w:pPr>
      <w:r w:rsidRPr="00DE5B76">
        <w:rPr>
          <w:rFonts w:ascii="Times New Roman" w:hAnsi="Times New Roman"/>
          <w:sz w:val="24"/>
        </w:rPr>
        <w:t xml:space="preserve">Глава сельского поселения «Выльгорт» - </w:t>
      </w:r>
    </w:p>
    <w:p w14:paraId="51F955AE" w14:textId="6978FAE2" w:rsidR="00CC4D2B" w:rsidRPr="00DE5B76" w:rsidRDefault="000446A5" w:rsidP="00CC4D2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005AD9">
        <w:rPr>
          <w:rFonts w:ascii="Times New Roman" w:hAnsi="Times New Roman"/>
          <w:sz w:val="24"/>
        </w:rPr>
        <w:t xml:space="preserve">редседатель Совета                                                                                             О.В. </w:t>
      </w:r>
      <w:proofErr w:type="spellStart"/>
      <w:r w:rsidR="00005AD9">
        <w:rPr>
          <w:rFonts w:ascii="Times New Roman" w:hAnsi="Times New Roman"/>
          <w:sz w:val="24"/>
        </w:rPr>
        <w:t>Останкова</w:t>
      </w:r>
      <w:proofErr w:type="spellEnd"/>
    </w:p>
    <w:p w14:paraId="6558C761" w14:textId="77777777" w:rsidR="00CC4D2B" w:rsidRPr="00DE5B76" w:rsidRDefault="00CC4D2B" w:rsidP="00CC4D2B">
      <w:pPr>
        <w:jc w:val="right"/>
        <w:rPr>
          <w:rFonts w:ascii="Times New Roman" w:hAnsi="Times New Roman" w:cs="Times New Roman"/>
          <w:sz w:val="24"/>
        </w:rPr>
      </w:pPr>
    </w:p>
    <w:p w14:paraId="19E5C5E8" w14:textId="77777777" w:rsidR="00CC4D2B" w:rsidRPr="00DE5B76" w:rsidRDefault="00CC4D2B" w:rsidP="00CC4D2B">
      <w:pPr>
        <w:jc w:val="right"/>
        <w:rPr>
          <w:rFonts w:ascii="Times New Roman" w:hAnsi="Times New Roman" w:cs="Times New Roman"/>
          <w:sz w:val="24"/>
        </w:rPr>
      </w:pPr>
    </w:p>
    <w:p w14:paraId="1EE61DD0" w14:textId="77777777" w:rsidR="00CC4D2B" w:rsidRDefault="00CC4D2B" w:rsidP="00CC4D2B"/>
    <w:p w14:paraId="7D1287CE" w14:textId="77777777" w:rsidR="00CC4D2B" w:rsidRDefault="00CC4D2B" w:rsidP="00CC4D2B"/>
    <w:p w14:paraId="4AF0E278" w14:textId="77777777" w:rsidR="00CC4D2B" w:rsidRDefault="00CC4D2B" w:rsidP="00CC4D2B"/>
    <w:p w14:paraId="162D0085" w14:textId="34058243" w:rsidR="00CC4D2B" w:rsidRDefault="00CC4D2B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52630A06" w14:textId="3C845F2C" w:rsidR="00C47155" w:rsidRDefault="00C47155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43F94173" w14:textId="52556488" w:rsidR="00CC4D2B" w:rsidRDefault="00CC4D2B" w:rsidP="00010B05">
      <w:pPr>
        <w:widowControl/>
        <w:tabs>
          <w:tab w:val="left" w:pos="8020"/>
        </w:tabs>
        <w:autoSpaceDE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30FE9EC2" w14:textId="036527B6" w:rsidR="00C47155" w:rsidRDefault="00C47155" w:rsidP="00010B05">
      <w:pPr>
        <w:widowControl/>
        <w:tabs>
          <w:tab w:val="left" w:pos="8020"/>
        </w:tabs>
        <w:autoSpaceDE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087C9EF5" w14:textId="402E08BC" w:rsidR="00010B05" w:rsidRDefault="00010B05" w:rsidP="00010B05">
      <w:pPr>
        <w:widowControl/>
        <w:tabs>
          <w:tab w:val="left" w:pos="8020"/>
        </w:tabs>
        <w:autoSpaceDE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4C50B96F" w14:textId="5451D702" w:rsidR="00CC4D2B" w:rsidRPr="00FB5B66" w:rsidRDefault="00CC4D2B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lastRenderedPageBreak/>
        <w:t>Приложение</w:t>
      </w:r>
      <w:r w:rsidR="00A50DDF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№1</w:t>
      </w: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к решению </w:t>
      </w:r>
    </w:p>
    <w:p w14:paraId="4FE6BD4D" w14:textId="77777777" w:rsidR="00CC4D2B" w:rsidRPr="00FB5B66" w:rsidRDefault="00CC4D2B" w:rsidP="00CC4D2B">
      <w:pPr>
        <w:widowControl/>
        <w:tabs>
          <w:tab w:val="left" w:pos="8020"/>
        </w:tabs>
        <w:autoSpaceDE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           Совета сельского поселения «Выльгорт» </w:t>
      </w:r>
    </w:p>
    <w:p w14:paraId="61F914FA" w14:textId="1E35D3DE" w:rsidR="00CC4D2B" w:rsidRPr="00005AD9" w:rsidRDefault="002545A8" w:rsidP="00005AD9">
      <w:pPr>
        <w:widowControl/>
        <w:suppressAutoHyphens w:val="0"/>
        <w:autoSpaceDE/>
        <w:ind w:firstLine="360"/>
        <w:jc w:val="right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0C70A1">
        <w:rPr>
          <w:rFonts w:ascii="Times New Roman" w:hAnsi="Times New Roman" w:cs="Times New Roman"/>
          <w:sz w:val="24"/>
        </w:rPr>
        <w:t>_______</w:t>
      </w:r>
      <w:r>
        <w:rPr>
          <w:rFonts w:ascii="Times New Roman" w:hAnsi="Times New Roman" w:cs="Times New Roman"/>
          <w:sz w:val="24"/>
        </w:rPr>
        <w:t>202</w:t>
      </w:r>
      <w:r w:rsidR="000C70A1">
        <w:rPr>
          <w:rFonts w:ascii="Times New Roman" w:hAnsi="Times New Roman" w:cs="Times New Roman"/>
          <w:sz w:val="24"/>
        </w:rPr>
        <w:t>4</w:t>
      </w:r>
      <w:r w:rsidR="000446A5">
        <w:rPr>
          <w:rFonts w:ascii="Times New Roman" w:hAnsi="Times New Roman" w:cs="Times New Roman"/>
          <w:sz w:val="24"/>
        </w:rPr>
        <w:t xml:space="preserve"> г. </w:t>
      </w:r>
      <w:r w:rsidR="006F7AD4" w:rsidRPr="006F7AD4">
        <w:rPr>
          <w:rFonts w:ascii="Times New Roman" w:eastAsia="Times New Roman" w:hAnsi="Times New Roman" w:cs="Times New Roman"/>
          <w:sz w:val="24"/>
        </w:rPr>
        <w:t>№</w:t>
      </w:r>
      <w:r w:rsidR="000C70A1">
        <w:rPr>
          <w:rFonts w:ascii="Times New Roman" w:eastAsia="Times New Roman" w:hAnsi="Times New Roman" w:cs="Times New Roman"/>
          <w:sz w:val="24"/>
        </w:rPr>
        <w:t>__</w:t>
      </w:r>
      <w:r w:rsidR="000C70A1" w:rsidRPr="000C70A1">
        <w:rPr>
          <w:rFonts w:ascii="Times New Roman" w:eastAsia="Times New Roman" w:hAnsi="Times New Roman" w:cs="Times New Roman"/>
          <w:sz w:val="24"/>
        </w:rPr>
        <w:t>/</w:t>
      </w:r>
      <w:r w:rsidR="000C70A1">
        <w:rPr>
          <w:rFonts w:ascii="Times New Roman" w:eastAsia="Times New Roman" w:hAnsi="Times New Roman" w:cs="Times New Roman"/>
          <w:sz w:val="24"/>
        </w:rPr>
        <w:t>__</w:t>
      </w:r>
      <w:r w:rsidR="000C70A1" w:rsidRPr="000C70A1">
        <w:rPr>
          <w:rFonts w:ascii="Times New Roman" w:eastAsia="Times New Roman" w:hAnsi="Times New Roman" w:cs="Times New Roman"/>
          <w:sz w:val="24"/>
        </w:rPr>
        <w:t>-</w:t>
      </w:r>
      <w:r w:rsidR="000C70A1">
        <w:rPr>
          <w:rFonts w:ascii="Times New Roman" w:eastAsia="Times New Roman" w:hAnsi="Times New Roman" w:cs="Times New Roman"/>
          <w:sz w:val="24"/>
        </w:rPr>
        <w:t>___</w:t>
      </w:r>
      <w:r w:rsidR="000C70A1" w:rsidRPr="006F7AD4">
        <w:rPr>
          <w:rFonts w:ascii="Times New Roman" w:eastAsia="Times New Roman" w:hAnsi="Times New Roman" w:cs="Times New Roman"/>
          <w:sz w:val="24"/>
        </w:rPr>
        <w:t>-</w:t>
      </w:r>
      <w:r w:rsidR="000C70A1">
        <w:rPr>
          <w:rFonts w:ascii="Times New Roman" w:eastAsia="Times New Roman" w:hAnsi="Times New Roman" w:cs="Times New Roman"/>
          <w:sz w:val="24"/>
        </w:rPr>
        <w:t>__</w:t>
      </w:r>
    </w:p>
    <w:p w14:paraId="34004245" w14:textId="77777777" w:rsidR="00272DD4" w:rsidRDefault="00272DD4" w:rsidP="00272DD4">
      <w:pPr>
        <w:rPr>
          <w:rFonts w:ascii="Times New Roman" w:hAnsi="Times New Roman" w:cs="Times New Roman"/>
          <w:b/>
          <w:bCs/>
          <w:sz w:val="24"/>
        </w:rPr>
      </w:pPr>
    </w:p>
    <w:p w14:paraId="08FB21C5" w14:textId="77777777" w:rsidR="00272DD4" w:rsidRDefault="000446A5" w:rsidP="00272DD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 xml:space="preserve">Перечень </w:t>
      </w:r>
      <w:r w:rsidR="00272DD4">
        <w:rPr>
          <w:rFonts w:ascii="Times New Roman" w:hAnsi="Times New Roman" w:cs="Times New Roman"/>
          <w:b/>
          <w:bCs/>
          <w:sz w:val="24"/>
        </w:rPr>
        <w:t xml:space="preserve">муниципального </w:t>
      </w:r>
      <w:r w:rsidRPr="000446A5">
        <w:rPr>
          <w:rFonts w:ascii="Times New Roman" w:hAnsi="Times New Roman" w:cs="Times New Roman"/>
          <w:b/>
          <w:bCs/>
          <w:sz w:val="24"/>
        </w:rPr>
        <w:t xml:space="preserve">имущества </w:t>
      </w:r>
    </w:p>
    <w:p w14:paraId="254B27BC" w14:textId="77777777" w:rsidR="000446A5" w:rsidRPr="000446A5" w:rsidRDefault="000446A5" w:rsidP="00272DD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>администрации сельского поселения «Выльгорт»,</w:t>
      </w:r>
    </w:p>
    <w:p w14:paraId="4F400E5E" w14:textId="508949C8" w:rsidR="000446A5" w:rsidRPr="000446A5" w:rsidRDefault="000446A5" w:rsidP="000446A5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>передаваемого в собственность МР «Сыктывдинский»</w:t>
      </w:r>
      <w:r w:rsidR="00706C04">
        <w:rPr>
          <w:rFonts w:ascii="Times New Roman" w:hAnsi="Times New Roman" w:cs="Times New Roman"/>
          <w:b/>
          <w:bCs/>
          <w:sz w:val="24"/>
        </w:rPr>
        <w:t xml:space="preserve"> Республики Коми</w:t>
      </w:r>
    </w:p>
    <w:p w14:paraId="3BADE549" w14:textId="77777777" w:rsidR="002D104F" w:rsidRPr="002D104F" w:rsidRDefault="002D104F" w:rsidP="00B90569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tbl>
      <w:tblPr>
        <w:tblW w:w="10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043"/>
        <w:gridCol w:w="4577"/>
        <w:gridCol w:w="1477"/>
        <w:gridCol w:w="1715"/>
      </w:tblGrid>
      <w:tr w:rsidR="00B90569" w:rsidRPr="00E07DA6" w14:paraId="2A317A18" w14:textId="77777777" w:rsidTr="005D0994">
        <w:trPr>
          <w:jc w:val="center"/>
        </w:trPr>
        <w:tc>
          <w:tcPr>
            <w:tcW w:w="555" w:type="dxa"/>
            <w:vAlign w:val="center"/>
          </w:tcPr>
          <w:p w14:paraId="3D6A6E21" w14:textId="77777777" w:rsidR="00B90569" w:rsidRPr="00E07DA6" w:rsidRDefault="00B90569" w:rsidP="005D099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№ п/п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70FBD7C" w14:textId="77777777" w:rsidR="00B90569" w:rsidRPr="00E07DA6" w:rsidRDefault="00B90569" w:rsidP="005D099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Наименование</w:t>
            </w:r>
          </w:p>
          <w:p w14:paraId="71E506A6" w14:textId="77777777" w:rsidR="00B90569" w:rsidRPr="00E07DA6" w:rsidRDefault="00B90569" w:rsidP="005D099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объекта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1370C241" w14:textId="77777777" w:rsidR="00B90569" w:rsidRPr="00E07DA6" w:rsidRDefault="00B90569" w:rsidP="005D099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Местоположение объекта</w:t>
            </w:r>
          </w:p>
        </w:tc>
        <w:tc>
          <w:tcPr>
            <w:tcW w:w="1477" w:type="dxa"/>
            <w:vAlign w:val="center"/>
          </w:tcPr>
          <w:p w14:paraId="67D8FC78" w14:textId="5DE822C4" w:rsidR="00B90569" w:rsidRPr="00E07DA6" w:rsidRDefault="00B90569" w:rsidP="005D099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Количество,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шт</w:t>
            </w:r>
            <w:proofErr w:type="spellEnd"/>
          </w:p>
        </w:tc>
        <w:tc>
          <w:tcPr>
            <w:tcW w:w="1715" w:type="dxa"/>
          </w:tcPr>
          <w:p w14:paraId="0A5A8507" w14:textId="207F788B" w:rsidR="00B90569" w:rsidRPr="00E07DA6" w:rsidRDefault="00B90569" w:rsidP="005D099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</w:t>
            </w: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тоимость, руб.</w:t>
            </w:r>
          </w:p>
        </w:tc>
      </w:tr>
      <w:tr w:rsidR="00610EAC" w:rsidRPr="00E07DA6" w14:paraId="112F05EB" w14:textId="77777777" w:rsidTr="00610EAC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5853" w14:textId="73EC77FF" w:rsidR="00610EAC" w:rsidRPr="00E07DA6" w:rsidRDefault="00610EAC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bookmarkStart w:id="0" w:name="_Hlk118963133"/>
            <w:bookmarkStart w:id="1" w:name="_Hlk118963288"/>
            <w:bookmarkStart w:id="2" w:name="_Hlk118963515"/>
            <w:bookmarkStart w:id="3" w:name="_Hlk118963533"/>
            <w:bookmarkStart w:id="4" w:name="_Hlk118964526"/>
            <w:bookmarkStart w:id="5" w:name="_Hlk118964645"/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5745" w14:textId="77777777" w:rsidR="00610EAC" w:rsidRPr="00E07DA6" w:rsidRDefault="00610EAC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90569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Контейнерная площадка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DA38" w14:textId="77777777" w:rsidR="00610EAC" w:rsidRPr="00E07DA6" w:rsidRDefault="00610EAC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Республика Коми,</w:t>
            </w:r>
          </w:p>
          <w:p w14:paraId="325C5C41" w14:textId="77777777" w:rsidR="00610EAC" w:rsidRPr="00E07DA6" w:rsidRDefault="00610EAC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Сыктывдинский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район</w:t>
            </w: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</w:t>
            </w:r>
          </w:p>
          <w:p w14:paraId="1C4BEF26" w14:textId="13919AA2" w:rsidR="00610EAC" w:rsidRPr="00E07DA6" w:rsidRDefault="00610EAC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с. Выльгорт, </w:t>
            </w:r>
            <w:r w:rsidR="00BE3C9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Лесной переулок,</w:t>
            </w:r>
            <w:r w:rsidRPr="00D5024A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д.</w:t>
            </w:r>
            <w:r w:rsidR="00BE3C9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4DDD" w14:textId="77777777" w:rsidR="00610EAC" w:rsidRPr="00E07DA6" w:rsidRDefault="00610EAC" w:rsidP="0076738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CE95" w14:textId="74B68601" w:rsidR="00610EAC" w:rsidRPr="00E07DA6" w:rsidRDefault="00BE3C96" w:rsidP="0076738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E3C9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86177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,00</w:t>
            </w:r>
          </w:p>
        </w:tc>
      </w:tr>
      <w:tr w:rsidR="0028134D" w:rsidRPr="00E07DA6" w14:paraId="7DB34FCA" w14:textId="77777777" w:rsidTr="0028134D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2E70" w14:textId="77777777" w:rsidR="0028134D" w:rsidRPr="00E07DA6" w:rsidRDefault="0028134D" w:rsidP="008C47D4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621E" w14:textId="77777777" w:rsidR="0028134D" w:rsidRPr="00E07DA6" w:rsidRDefault="0028134D" w:rsidP="008C47D4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0C70A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Основание площадок под бункеры накопители для сбора ТКО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F215" w14:textId="54C4563B" w:rsidR="0028134D" w:rsidRPr="00E07DA6" w:rsidRDefault="0028134D" w:rsidP="0028134D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0C70A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Сыктывдинский район, с.Выльгорт, ул.Д.Каликовой, в районе д.153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E559" w14:textId="6516C065" w:rsidR="0028134D" w:rsidRPr="00E07DA6" w:rsidRDefault="0028134D" w:rsidP="008C47D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5960" w14:textId="495046B3" w:rsidR="0028134D" w:rsidRPr="000C70A1" w:rsidRDefault="0028134D" w:rsidP="008C47D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</w:t>
            </w:r>
            <w:r w:rsidRPr="000C70A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0 000,00</w:t>
            </w:r>
          </w:p>
          <w:p w14:paraId="79BDB41A" w14:textId="77777777" w:rsidR="0028134D" w:rsidRPr="00E07DA6" w:rsidRDefault="0028134D" w:rsidP="008C47D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</w:tc>
      </w:tr>
      <w:tr w:rsidR="0028134D" w:rsidRPr="00E07DA6" w14:paraId="6CCB1F2E" w14:textId="77777777" w:rsidTr="0028134D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7728" w14:textId="77777777" w:rsidR="0028134D" w:rsidRPr="00E07DA6" w:rsidRDefault="0028134D" w:rsidP="008C47D4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3D70" w14:textId="77777777" w:rsidR="0028134D" w:rsidRPr="00E07DA6" w:rsidRDefault="0028134D" w:rsidP="008C47D4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0C70A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Основание площадок под бункеры накопители для сбора ТКО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FCAD" w14:textId="77777777" w:rsidR="0028134D" w:rsidRPr="000C70A1" w:rsidRDefault="0028134D" w:rsidP="008C47D4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0C70A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Сыктывдинский район, с.Выльгорт, на кладбище вдоль федеральной трассы «Вятка»</w:t>
            </w:r>
          </w:p>
          <w:p w14:paraId="369B76F4" w14:textId="77777777" w:rsidR="0028134D" w:rsidRPr="00E07DA6" w:rsidRDefault="0028134D" w:rsidP="008C47D4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3D18" w14:textId="77777777" w:rsidR="0028134D" w:rsidRPr="00E07DA6" w:rsidRDefault="0028134D" w:rsidP="008C47D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7C04" w14:textId="77777777" w:rsidR="0028134D" w:rsidRPr="000C70A1" w:rsidRDefault="0028134D" w:rsidP="008C47D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28134D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</w:t>
            </w:r>
            <w:r w:rsidRPr="000C70A1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0 000,00</w:t>
            </w:r>
          </w:p>
          <w:p w14:paraId="516D6511" w14:textId="77777777" w:rsidR="0028134D" w:rsidRPr="00E07DA6" w:rsidRDefault="0028134D" w:rsidP="008C47D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</w:tc>
      </w:tr>
      <w:tr w:rsidR="001D5536" w:rsidRPr="00E07DA6" w14:paraId="2ECFAA0C" w14:textId="77777777" w:rsidTr="001D5536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3A11" w14:textId="67669057" w:rsidR="001D5536" w:rsidRPr="00E07DA6" w:rsidRDefault="0028134D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bookmarkStart w:id="6" w:name="_Hlk181804186"/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964A" w14:textId="77CA75EE" w:rsidR="001D5536" w:rsidRPr="00E07DA6" w:rsidRDefault="000C70A1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0C70A1">
              <w:rPr>
                <w:rFonts w:ascii="Times New Roman" w:eastAsia="Times New Roman" w:hAnsi="Times New Roman" w:cs="Times New Roman"/>
                <w:sz w:val="24"/>
                <w:lang w:bidi="ar-SA"/>
              </w:rPr>
              <w:t>Основание площадок под бункеры накопители для сбора ТКО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4599" w14:textId="50A9DEB1" w:rsidR="001D5536" w:rsidRPr="00E07DA6" w:rsidRDefault="00772E98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772E98">
              <w:rPr>
                <w:rFonts w:ascii="Times New Roman" w:eastAsia="Times New Roman" w:hAnsi="Times New Roman" w:cs="Times New Roman"/>
                <w:sz w:val="24"/>
                <w:lang w:bidi="ar-SA"/>
              </w:rPr>
              <w:t>Сыктывдинский район, с.Выльгорт, пересечение улиц СПТУ-2 и 70 лет Победы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D56D" w14:textId="0A8C2E53" w:rsidR="001D5536" w:rsidRPr="00E07DA6" w:rsidRDefault="0028134D" w:rsidP="0076738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E1A6" w14:textId="6D1A7692" w:rsidR="000C70A1" w:rsidRPr="000C70A1" w:rsidRDefault="00772E98" w:rsidP="000C70A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4"/>
                <w:shd w:val="clear" w:color="auto" w:fill="FFFFFF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4"/>
                <w:shd w:val="clear" w:color="auto" w:fill="FFFFFF"/>
                <w:lang w:eastAsia="ar-SA" w:bidi="ar-SA"/>
              </w:rPr>
              <w:t>53</w:t>
            </w:r>
            <w:r w:rsidR="000C70A1" w:rsidRPr="000C70A1">
              <w:rPr>
                <w:rFonts w:ascii="Times New Roman" w:eastAsia="Times New Roman" w:hAnsi="Times New Roman" w:cs="Times New Roman"/>
                <w:bCs/>
                <w:color w:val="343434"/>
                <w:sz w:val="24"/>
                <w:shd w:val="clear" w:color="auto" w:fill="FFFFFF"/>
                <w:lang w:eastAsia="ar-SA" w:bidi="ar-SA"/>
              </w:rPr>
              <w:t xml:space="preserve"> 000,00</w:t>
            </w:r>
          </w:p>
          <w:p w14:paraId="7A767E13" w14:textId="12FF666B" w:rsidR="001D5536" w:rsidRPr="00E07DA6" w:rsidRDefault="001D5536" w:rsidP="0076738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</w:tc>
      </w:tr>
      <w:tr w:rsidR="00065E5A" w:rsidRPr="00E07DA6" w14:paraId="4175FDB5" w14:textId="77777777" w:rsidTr="00065E5A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9788" w14:textId="77777777" w:rsidR="00065E5A" w:rsidRPr="00661AFE" w:rsidRDefault="00065E5A" w:rsidP="00CE2A56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661AF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0F46" w14:textId="77777777" w:rsidR="00065E5A" w:rsidRPr="00661AFE" w:rsidRDefault="00065E5A" w:rsidP="00CE2A56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661AFE"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Контейнерная площадка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EC96" w14:textId="77777777" w:rsidR="00065E5A" w:rsidRPr="00661AFE" w:rsidRDefault="00065E5A" w:rsidP="00CE2A56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661AFE"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Республика Коми, Сыктывдинский район, с.Выльгорт, </w:t>
            </w:r>
            <w:proofErr w:type="spellStart"/>
            <w:r w:rsidRPr="00661AFE">
              <w:rPr>
                <w:rFonts w:ascii="Times New Roman" w:eastAsia="Times New Roman" w:hAnsi="Times New Roman" w:cs="Times New Roman"/>
                <w:sz w:val="24"/>
                <w:lang w:bidi="ar-SA"/>
              </w:rPr>
              <w:t>ул.Рабочая</w:t>
            </w:r>
            <w:proofErr w:type="spellEnd"/>
            <w:r w:rsidRPr="00661AFE">
              <w:rPr>
                <w:rFonts w:ascii="Times New Roman" w:eastAsia="Times New Roman" w:hAnsi="Times New Roman" w:cs="Times New Roman"/>
                <w:sz w:val="24"/>
                <w:lang w:bidi="ar-SA"/>
              </w:rPr>
              <w:t>, в районе д.5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0F94" w14:textId="77777777" w:rsidR="00065E5A" w:rsidRPr="00661AFE" w:rsidRDefault="00065E5A" w:rsidP="00CE2A5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661AF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9FD8" w14:textId="77777777" w:rsidR="00065E5A" w:rsidRPr="004F0614" w:rsidRDefault="00065E5A" w:rsidP="00CE2A5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4"/>
                <w:shd w:val="clear" w:color="auto" w:fill="FFFFFF"/>
                <w:lang w:eastAsia="ar-SA" w:bidi="ar-SA"/>
              </w:rPr>
            </w:pPr>
            <w:r w:rsidRPr="00661AFE">
              <w:rPr>
                <w:rFonts w:ascii="Times New Roman" w:eastAsia="Times New Roman" w:hAnsi="Times New Roman" w:cs="Times New Roman"/>
                <w:bCs/>
                <w:color w:val="343434"/>
                <w:sz w:val="24"/>
                <w:shd w:val="clear" w:color="auto" w:fill="FFFFFF"/>
                <w:lang w:eastAsia="ar-SA" w:bidi="ar-SA"/>
              </w:rPr>
              <w:t>1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tr w:rsidR="004F0614" w:rsidRPr="00E07DA6" w14:paraId="61272BFC" w14:textId="77777777" w:rsidTr="004F0614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FFFA" w14:textId="29BE6D67" w:rsidR="004F0614" w:rsidRPr="00661AFE" w:rsidRDefault="00065E5A" w:rsidP="008C47D4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2004" w14:textId="77777777" w:rsidR="004F0614" w:rsidRPr="00661AFE" w:rsidRDefault="004F0614" w:rsidP="008C47D4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661AFE"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Контейнерная площадка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1E7D5" w14:textId="2206E01F" w:rsidR="004F0614" w:rsidRPr="00661AFE" w:rsidRDefault="00065E5A" w:rsidP="008C47D4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065E5A"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Сыктывдинский район, с.Выльгорт, </w:t>
            </w:r>
            <w:proofErr w:type="spellStart"/>
            <w:r w:rsidRPr="00065E5A">
              <w:rPr>
                <w:rFonts w:ascii="Times New Roman" w:eastAsia="Times New Roman" w:hAnsi="Times New Roman" w:cs="Times New Roman"/>
                <w:sz w:val="24"/>
                <w:lang w:bidi="ar-SA"/>
              </w:rPr>
              <w:t>ул.Родниковая</w:t>
            </w:r>
            <w:proofErr w:type="spellEnd"/>
            <w:r w:rsidRPr="00065E5A">
              <w:rPr>
                <w:rFonts w:ascii="Times New Roman" w:eastAsia="Times New Roman" w:hAnsi="Times New Roman" w:cs="Times New Roman"/>
                <w:sz w:val="24"/>
                <w:lang w:bidi="ar-SA"/>
              </w:rPr>
              <w:t>, 5 проезд, в районе д.11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9566" w14:textId="77777777" w:rsidR="004F0614" w:rsidRPr="00661AFE" w:rsidRDefault="004F0614" w:rsidP="008C47D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661AF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C116" w14:textId="77777777" w:rsidR="00065E5A" w:rsidRPr="00065E5A" w:rsidRDefault="00065E5A" w:rsidP="00065E5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4"/>
                <w:shd w:val="clear" w:color="auto" w:fill="FFFFFF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4"/>
                <w:shd w:val="clear" w:color="auto" w:fill="FFFFFF"/>
                <w:lang w:eastAsia="ar-SA" w:bidi="ar-SA"/>
              </w:rPr>
              <w:t xml:space="preserve"> </w:t>
            </w:r>
            <w:r w:rsidRPr="00065E5A">
              <w:rPr>
                <w:rFonts w:ascii="Times New Roman" w:eastAsia="Times New Roman" w:hAnsi="Times New Roman" w:cs="Times New Roman"/>
                <w:bCs/>
                <w:color w:val="343434"/>
                <w:sz w:val="24"/>
                <w:shd w:val="clear" w:color="auto" w:fill="FFFFFF"/>
                <w:lang w:eastAsia="ar-SA" w:bidi="ar-SA"/>
              </w:rPr>
              <w:t>357063,00</w:t>
            </w:r>
          </w:p>
          <w:p w14:paraId="205B1451" w14:textId="15470C96" w:rsidR="004F0614" w:rsidRPr="004F0614" w:rsidRDefault="004F0614" w:rsidP="008C47D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4"/>
                <w:shd w:val="clear" w:color="auto" w:fill="FFFFFF"/>
                <w:lang w:eastAsia="ar-SA" w:bidi="ar-SA"/>
              </w:rPr>
            </w:pPr>
          </w:p>
        </w:tc>
      </w:tr>
    </w:tbl>
    <w:p w14:paraId="538DCF17" w14:textId="77777777" w:rsidR="0015381E" w:rsidRPr="0015381E" w:rsidRDefault="0015381E" w:rsidP="0015381E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bidi="ar-SA"/>
        </w:rPr>
      </w:pPr>
    </w:p>
    <w:p w14:paraId="43CB3100" w14:textId="77777777" w:rsidR="00C47155" w:rsidRDefault="00C47155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253FC6B5" w14:textId="77777777" w:rsidR="00C47155" w:rsidRDefault="00C47155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74C5D090" w14:textId="77777777" w:rsidR="00C47155" w:rsidRDefault="00C47155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7FBFCDC5" w14:textId="77777777" w:rsidR="00C47155" w:rsidRDefault="00C47155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2334C9EF" w14:textId="77777777" w:rsidR="00C47155" w:rsidRDefault="00C47155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47996D6E" w14:textId="77777777" w:rsidR="00C47155" w:rsidRDefault="00C47155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21F62267" w14:textId="77777777" w:rsidR="00C47155" w:rsidRDefault="00C47155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626C1C3D" w14:textId="77777777" w:rsidR="00C47155" w:rsidRDefault="00C47155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344E7103" w14:textId="77777777" w:rsidR="00C47155" w:rsidRDefault="00C47155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337603F1" w14:textId="77777777" w:rsidR="00C47155" w:rsidRDefault="00C47155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059CE1EF" w14:textId="77777777" w:rsidR="00C47155" w:rsidRDefault="00C47155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4A26A6CC" w14:textId="77777777" w:rsidR="00C47155" w:rsidRDefault="00C47155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07B0E617" w14:textId="77777777" w:rsidR="00C47155" w:rsidRDefault="00C47155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13070662" w14:textId="77777777" w:rsidR="00C47155" w:rsidRDefault="00C47155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1E33831D" w14:textId="77777777" w:rsidR="00C47155" w:rsidRDefault="00C47155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74D328E1" w14:textId="77777777" w:rsidR="00C47155" w:rsidRDefault="00C47155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5CA68056" w14:textId="77777777" w:rsidR="00C47155" w:rsidRDefault="00C47155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7310A503" w14:textId="77777777" w:rsidR="00C47155" w:rsidRDefault="00C47155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270CCFBE" w14:textId="77777777" w:rsidR="00C47155" w:rsidRDefault="00C47155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266FCCCD" w14:textId="77777777" w:rsidR="00C47155" w:rsidRDefault="00C47155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598F4C2D" w14:textId="77777777" w:rsidR="00C47155" w:rsidRDefault="00C47155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2EB39552" w14:textId="77777777" w:rsidR="00C47155" w:rsidRDefault="00C47155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175A5E9B" w14:textId="77777777" w:rsidR="00C47155" w:rsidRDefault="00C47155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548DC802" w14:textId="3A743678" w:rsidR="00B64E71" w:rsidRPr="00FB5B66" w:rsidRDefault="00B64E71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t>Приложение</w:t>
      </w:r>
      <w:r w:rsidR="00A50DDF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№2</w:t>
      </w: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к решению </w:t>
      </w:r>
    </w:p>
    <w:p w14:paraId="5E3EC93F" w14:textId="77777777" w:rsidR="00B64E71" w:rsidRPr="00FB5B66" w:rsidRDefault="00B64E71" w:rsidP="00B64E71">
      <w:pPr>
        <w:widowControl/>
        <w:tabs>
          <w:tab w:val="left" w:pos="8020"/>
        </w:tabs>
        <w:autoSpaceDE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           Совета сельского поселения «Выльгорт» </w:t>
      </w:r>
    </w:p>
    <w:p w14:paraId="5640A2D3" w14:textId="77777777" w:rsidR="000C70A1" w:rsidRPr="00005AD9" w:rsidRDefault="000C70A1" w:rsidP="000C70A1">
      <w:pPr>
        <w:widowControl/>
        <w:suppressAutoHyphens w:val="0"/>
        <w:autoSpaceDE/>
        <w:ind w:firstLine="360"/>
        <w:jc w:val="right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hAnsi="Times New Roman" w:cs="Times New Roman"/>
          <w:sz w:val="24"/>
        </w:rPr>
        <w:t xml:space="preserve">от _______2024 г. </w:t>
      </w:r>
      <w:r w:rsidRPr="006F7AD4">
        <w:rPr>
          <w:rFonts w:ascii="Times New Roman" w:eastAsia="Times New Roman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__</w:t>
      </w:r>
      <w:r w:rsidRPr="000C70A1"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</w:rPr>
        <w:t>__</w:t>
      </w:r>
      <w:r w:rsidRPr="000C70A1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___</w:t>
      </w:r>
      <w:r w:rsidRPr="006F7AD4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__</w:t>
      </w:r>
    </w:p>
    <w:p w14:paraId="114D6B7D" w14:textId="77777777" w:rsidR="00B64E71" w:rsidRDefault="00B64E71" w:rsidP="00B64E71">
      <w:pPr>
        <w:rPr>
          <w:rFonts w:ascii="Times New Roman" w:hAnsi="Times New Roman" w:cs="Times New Roman"/>
          <w:b/>
          <w:bCs/>
          <w:sz w:val="24"/>
        </w:rPr>
      </w:pPr>
    </w:p>
    <w:p w14:paraId="62214E09" w14:textId="77777777" w:rsidR="00B64E71" w:rsidRDefault="00B64E71" w:rsidP="00B64E71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 xml:space="preserve">Перечень </w:t>
      </w:r>
      <w:r>
        <w:rPr>
          <w:rFonts w:ascii="Times New Roman" w:hAnsi="Times New Roman" w:cs="Times New Roman"/>
          <w:b/>
          <w:bCs/>
          <w:sz w:val="24"/>
        </w:rPr>
        <w:t xml:space="preserve">муниципального </w:t>
      </w:r>
      <w:r w:rsidRPr="000446A5">
        <w:rPr>
          <w:rFonts w:ascii="Times New Roman" w:hAnsi="Times New Roman" w:cs="Times New Roman"/>
          <w:b/>
          <w:bCs/>
          <w:sz w:val="24"/>
        </w:rPr>
        <w:t xml:space="preserve">имущества </w:t>
      </w:r>
    </w:p>
    <w:p w14:paraId="32BB8EE1" w14:textId="77777777" w:rsidR="00B64E71" w:rsidRPr="000446A5" w:rsidRDefault="00B64E71" w:rsidP="00B64E71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>администрации сельского поселения «Выльгорт»,</w:t>
      </w:r>
    </w:p>
    <w:p w14:paraId="60651EE2" w14:textId="77777777" w:rsidR="00B64E71" w:rsidRPr="000446A5" w:rsidRDefault="00B64E71" w:rsidP="00B64E71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>передаваемого в собственность МР «Сыктывдинский»</w:t>
      </w:r>
      <w:r>
        <w:rPr>
          <w:rFonts w:ascii="Times New Roman" w:hAnsi="Times New Roman" w:cs="Times New Roman"/>
          <w:b/>
          <w:bCs/>
          <w:sz w:val="24"/>
        </w:rPr>
        <w:t xml:space="preserve"> Республики Коми</w:t>
      </w:r>
    </w:p>
    <w:p w14:paraId="225EB971" w14:textId="77777777" w:rsidR="00B64E71" w:rsidRPr="002D104F" w:rsidRDefault="00B64E71" w:rsidP="00B64E71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tbl>
      <w:tblPr>
        <w:tblW w:w="10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043"/>
        <w:gridCol w:w="4577"/>
        <w:gridCol w:w="1477"/>
        <w:gridCol w:w="1715"/>
      </w:tblGrid>
      <w:tr w:rsidR="00B64E71" w:rsidRPr="00E07DA6" w14:paraId="0B6967F6" w14:textId="77777777" w:rsidTr="00D576CB">
        <w:trPr>
          <w:jc w:val="center"/>
        </w:trPr>
        <w:tc>
          <w:tcPr>
            <w:tcW w:w="555" w:type="dxa"/>
            <w:vAlign w:val="center"/>
          </w:tcPr>
          <w:p w14:paraId="26FCE8C3" w14:textId="77777777" w:rsidR="00B64E71" w:rsidRPr="00E07DA6" w:rsidRDefault="00B64E71" w:rsidP="00D576CB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№ п/п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4F7A49F8" w14:textId="77777777" w:rsidR="00B64E71" w:rsidRPr="00E07DA6" w:rsidRDefault="00B64E71" w:rsidP="00D576CB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Наименование</w:t>
            </w:r>
          </w:p>
          <w:p w14:paraId="217493BA" w14:textId="77777777" w:rsidR="00B64E71" w:rsidRPr="00E07DA6" w:rsidRDefault="00B64E71" w:rsidP="00D576CB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объекта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1053F7E0" w14:textId="77777777" w:rsidR="00B64E71" w:rsidRPr="00E07DA6" w:rsidRDefault="00B64E71" w:rsidP="00D576CB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Местоположение объекта</w:t>
            </w:r>
          </w:p>
        </w:tc>
        <w:tc>
          <w:tcPr>
            <w:tcW w:w="1477" w:type="dxa"/>
            <w:vAlign w:val="center"/>
          </w:tcPr>
          <w:p w14:paraId="005913C9" w14:textId="77777777" w:rsidR="00B64E71" w:rsidRPr="00E07DA6" w:rsidRDefault="00B64E71" w:rsidP="00D576CB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Количество,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шт</w:t>
            </w:r>
            <w:proofErr w:type="spellEnd"/>
          </w:p>
        </w:tc>
        <w:tc>
          <w:tcPr>
            <w:tcW w:w="1715" w:type="dxa"/>
          </w:tcPr>
          <w:p w14:paraId="7458BD77" w14:textId="77777777" w:rsidR="00B64E71" w:rsidRPr="00E07DA6" w:rsidRDefault="00B64E71" w:rsidP="00D576CB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</w:t>
            </w: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тоимость, руб.</w:t>
            </w:r>
          </w:p>
        </w:tc>
      </w:tr>
      <w:tr w:rsidR="00DC3C3A" w:rsidRPr="00241DC1" w14:paraId="48871656" w14:textId="77777777" w:rsidTr="00DC3C3A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46A6" w14:textId="77777777" w:rsidR="00DC3C3A" w:rsidRPr="00E07DA6" w:rsidRDefault="00DC3C3A" w:rsidP="00DC3C3A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006F" w14:textId="77777777" w:rsidR="00DC3C3A" w:rsidRPr="00DC3C3A" w:rsidRDefault="00DC3C3A" w:rsidP="005A32E2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DC3C3A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Бункер для сбора отходов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69A8" w14:textId="77777777" w:rsidR="00DC3C3A" w:rsidRPr="00B12F63" w:rsidRDefault="00DC3C3A" w:rsidP="00A5553C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DC3C3A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с. Выльгорт, </w:t>
            </w:r>
            <w:proofErr w:type="spellStart"/>
            <w:r w:rsidRPr="00DC3C3A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ул.Родниковая</w:t>
            </w:r>
            <w:proofErr w:type="spellEnd"/>
            <w:r w:rsidRPr="00DC3C3A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5 проезд в районе д.11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28E0" w14:textId="77777777" w:rsidR="00DC3C3A" w:rsidRPr="00E07DA6" w:rsidRDefault="00DC3C3A" w:rsidP="008C47D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E0DB" w14:textId="77777777" w:rsidR="00DC3C3A" w:rsidRPr="00241DC1" w:rsidRDefault="00DC3C3A" w:rsidP="008C47D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DC3C3A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60000</w:t>
            </w:r>
          </w:p>
        </w:tc>
      </w:tr>
      <w:tr w:rsidR="00DC3C3A" w:rsidRPr="00241DC1" w14:paraId="67C1194C" w14:textId="77777777" w:rsidTr="00DC3C3A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15E4" w14:textId="77777777" w:rsidR="00DC3C3A" w:rsidRPr="00E07DA6" w:rsidRDefault="00DC3C3A" w:rsidP="008C47D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786A" w14:textId="77777777" w:rsidR="00DC3C3A" w:rsidRPr="00DC3C3A" w:rsidRDefault="00DC3C3A" w:rsidP="005A32E2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DC3C3A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Бункер для сбора отходов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30E7" w14:textId="77777777" w:rsidR="00DC3C3A" w:rsidRPr="00B12F63" w:rsidRDefault="00DC3C3A" w:rsidP="00A5553C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DC3C3A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с. Выльгорт, </w:t>
            </w:r>
            <w:proofErr w:type="spellStart"/>
            <w:r w:rsidRPr="00DC3C3A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ул.Полевая</w:t>
            </w:r>
            <w:proofErr w:type="spellEnd"/>
            <w:r w:rsidRPr="00DC3C3A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напротив д.35/1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092D" w14:textId="77777777" w:rsidR="00DC3C3A" w:rsidRPr="00E07DA6" w:rsidRDefault="00DC3C3A" w:rsidP="008C47D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D58C" w14:textId="77777777" w:rsidR="00DC3C3A" w:rsidRPr="00241DC1" w:rsidRDefault="00DC3C3A" w:rsidP="008C47D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DC3C3A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60000</w:t>
            </w:r>
          </w:p>
        </w:tc>
      </w:tr>
      <w:tr w:rsidR="00A5553C" w:rsidRPr="00241DC1" w14:paraId="2F2986AB" w14:textId="77777777" w:rsidTr="00A5553C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A004" w14:textId="77777777" w:rsidR="00A5553C" w:rsidRPr="00E07DA6" w:rsidRDefault="00A5553C" w:rsidP="008C47D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897A" w14:textId="77777777" w:rsidR="00A5553C" w:rsidRPr="00A5553C" w:rsidRDefault="00A5553C" w:rsidP="005A32E2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A5553C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Бункер для сбора отходов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E6DC" w14:textId="77777777" w:rsidR="00A5553C" w:rsidRPr="00B12F63" w:rsidRDefault="00A5553C" w:rsidP="008C47D4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A5553C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с. </w:t>
            </w:r>
            <w:proofErr w:type="gramStart"/>
            <w:r w:rsidRPr="00A5553C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Выльгорт,  </w:t>
            </w:r>
            <w:proofErr w:type="spellStart"/>
            <w:r w:rsidRPr="00A5553C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ул.Солнечная</w:t>
            </w:r>
            <w:proofErr w:type="spellEnd"/>
            <w:proofErr w:type="gramEnd"/>
            <w:r w:rsidRPr="00A5553C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3 проезд напротив д.1а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6215" w14:textId="77777777" w:rsidR="00A5553C" w:rsidRPr="00E07DA6" w:rsidRDefault="00A5553C" w:rsidP="008C47D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A982" w14:textId="77777777" w:rsidR="00A5553C" w:rsidRPr="00241DC1" w:rsidRDefault="00A5553C" w:rsidP="008C47D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A5553C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60000</w:t>
            </w:r>
          </w:p>
        </w:tc>
      </w:tr>
      <w:tr w:rsidR="00241DC1" w:rsidRPr="00241DC1" w14:paraId="143CDA6A" w14:textId="77777777" w:rsidTr="00F7154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EF41" w14:textId="52F5703A" w:rsidR="00241DC1" w:rsidRPr="00E07DA6" w:rsidRDefault="00A5553C" w:rsidP="00DC3C3A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bookmarkStart w:id="7" w:name="_Hlk181804511"/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74DD" w14:textId="6A5F9278" w:rsidR="00241DC1" w:rsidRPr="00B12F63" w:rsidRDefault="00193078" w:rsidP="005A32E2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</w:pPr>
            <w:r w:rsidRPr="001930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Бункер для сбора отходов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05BEC" w14:textId="722868EC" w:rsidR="00241DC1" w:rsidRPr="00B12F63" w:rsidRDefault="00A5553C" w:rsidP="00A5553C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A5553C">
              <w:rPr>
                <w:rFonts w:ascii="Times New Roman" w:hAnsi="Times New Roman" w:cs="Times New Roman"/>
                <w:sz w:val="24"/>
              </w:rPr>
              <w:t xml:space="preserve">с. Выльгорт, кладбище по ул.СПТУ-2 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3D94" w14:textId="77777777" w:rsidR="00241DC1" w:rsidRPr="00E07DA6" w:rsidRDefault="00241DC1" w:rsidP="00241DC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5698" w14:textId="66B2F3AC" w:rsidR="00241DC1" w:rsidRPr="00241DC1" w:rsidRDefault="00193078" w:rsidP="00241DC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  <w:r w:rsidR="00241DC1" w:rsidRPr="00241DC1">
              <w:rPr>
                <w:rFonts w:ascii="Times New Roman" w:hAnsi="Times New Roman" w:cs="Times New Roman"/>
                <w:color w:val="000000"/>
                <w:sz w:val="24"/>
              </w:rPr>
              <w:t>000</w:t>
            </w:r>
          </w:p>
        </w:tc>
      </w:tr>
      <w:bookmarkEnd w:id="7"/>
    </w:tbl>
    <w:p w14:paraId="25FF4B59" w14:textId="77777777" w:rsidR="00173EDC" w:rsidRDefault="00173EDC" w:rsidP="00B64E71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14:paraId="0FB3DCF8" w14:textId="77777777" w:rsidR="00241DC1" w:rsidRDefault="00241DC1" w:rsidP="00B64E71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14:paraId="3C1EAA5E" w14:textId="6B5FD1B1" w:rsidR="00B64E71" w:rsidRPr="00FB5B66" w:rsidRDefault="00B64E71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t>Приложение</w:t>
      </w:r>
      <w:r w:rsidR="00A50DDF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№3</w:t>
      </w: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к решению </w:t>
      </w:r>
    </w:p>
    <w:p w14:paraId="7F7AB954" w14:textId="77777777" w:rsidR="00B64E71" w:rsidRPr="00FB5B66" w:rsidRDefault="00B64E71" w:rsidP="00B64E71">
      <w:pPr>
        <w:widowControl/>
        <w:tabs>
          <w:tab w:val="left" w:pos="8020"/>
        </w:tabs>
        <w:autoSpaceDE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           Совета сельского поселения «Выльгорт» </w:t>
      </w:r>
    </w:p>
    <w:p w14:paraId="797B3EC9" w14:textId="77777777" w:rsidR="000C70A1" w:rsidRPr="00005AD9" w:rsidRDefault="000C70A1" w:rsidP="000C70A1">
      <w:pPr>
        <w:widowControl/>
        <w:suppressAutoHyphens w:val="0"/>
        <w:autoSpaceDE/>
        <w:ind w:firstLine="360"/>
        <w:jc w:val="right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hAnsi="Times New Roman" w:cs="Times New Roman"/>
          <w:sz w:val="24"/>
        </w:rPr>
        <w:t xml:space="preserve">от _______2024 г. </w:t>
      </w:r>
      <w:r w:rsidRPr="006F7AD4">
        <w:rPr>
          <w:rFonts w:ascii="Times New Roman" w:eastAsia="Times New Roman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__</w:t>
      </w:r>
      <w:r w:rsidRPr="000C70A1"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</w:rPr>
        <w:t>__</w:t>
      </w:r>
      <w:r w:rsidRPr="000C70A1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___</w:t>
      </w:r>
      <w:r w:rsidRPr="006F7AD4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__</w:t>
      </w:r>
    </w:p>
    <w:p w14:paraId="78016B17" w14:textId="77777777" w:rsidR="00B64E71" w:rsidRDefault="00B64E71" w:rsidP="00B64E71">
      <w:pPr>
        <w:rPr>
          <w:rFonts w:ascii="Times New Roman" w:hAnsi="Times New Roman" w:cs="Times New Roman"/>
          <w:b/>
          <w:bCs/>
          <w:sz w:val="24"/>
        </w:rPr>
      </w:pPr>
    </w:p>
    <w:p w14:paraId="69763A8D" w14:textId="77777777" w:rsidR="00B64E71" w:rsidRDefault="00B64E71" w:rsidP="00B64E71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 xml:space="preserve">Перечень </w:t>
      </w:r>
      <w:r>
        <w:rPr>
          <w:rFonts w:ascii="Times New Roman" w:hAnsi="Times New Roman" w:cs="Times New Roman"/>
          <w:b/>
          <w:bCs/>
          <w:sz w:val="24"/>
        </w:rPr>
        <w:t xml:space="preserve">муниципального </w:t>
      </w:r>
      <w:r w:rsidRPr="000446A5">
        <w:rPr>
          <w:rFonts w:ascii="Times New Roman" w:hAnsi="Times New Roman" w:cs="Times New Roman"/>
          <w:b/>
          <w:bCs/>
          <w:sz w:val="24"/>
        </w:rPr>
        <w:t xml:space="preserve">имущества </w:t>
      </w:r>
    </w:p>
    <w:p w14:paraId="77B13452" w14:textId="77777777" w:rsidR="00B64E71" w:rsidRPr="000446A5" w:rsidRDefault="00B64E71" w:rsidP="00B64E71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>администрации сельского поселения «Выльгорт»,</w:t>
      </w:r>
    </w:p>
    <w:p w14:paraId="64312CB7" w14:textId="77777777" w:rsidR="00B64E71" w:rsidRPr="000446A5" w:rsidRDefault="00B64E71" w:rsidP="00B64E71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>передаваемого в собственность МР «Сыктывдинский»</w:t>
      </w:r>
      <w:r>
        <w:rPr>
          <w:rFonts w:ascii="Times New Roman" w:hAnsi="Times New Roman" w:cs="Times New Roman"/>
          <w:b/>
          <w:bCs/>
          <w:sz w:val="24"/>
        </w:rPr>
        <w:t xml:space="preserve"> Республики Коми</w:t>
      </w:r>
    </w:p>
    <w:p w14:paraId="4D8D5D4B" w14:textId="77777777" w:rsidR="00B64E71" w:rsidRPr="002D104F" w:rsidRDefault="00B64E71" w:rsidP="00B64E71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tbl>
      <w:tblPr>
        <w:tblW w:w="10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043"/>
        <w:gridCol w:w="4577"/>
        <w:gridCol w:w="1477"/>
        <w:gridCol w:w="1715"/>
      </w:tblGrid>
      <w:tr w:rsidR="00B64E71" w:rsidRPr="00E07DA6" w14:paraId="27091874" w14:textId="77777777" w:rsidTr="00D576CB">
        <w:trPr>
          <w:jc w:val="center"/>
        </w:trPr>
        <w:tc>
          <w:tcPr>
            <w:tcW w:w="555" w:type="dxa"/>
            <w:vAlign w:val="center"/>
          </w:tcPr>
          <w:p w14:paraId="4340E6E7" w14:textId="77777777" w:rsidR="00B64E71" w:rsidRPr="00E07DA6" w:rsidRDefault="00B64E71" w:rsidP="00D576CB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№ п/п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2BE711E6" w14:textId="77777777" w:rsidR="00B64E71" w:rsidRPr="00E07DA6" w:rsidRDefault="00B64E71" w:rsidP="00D576CB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Наименование</w:t>
            </w:r>
          </w:p>
          <w:p w14:paraId="5AA66032" w14:textId="77777777" w:rsidR="00B64E71" w:rsidRPr="00E07DA6" w:rsidRDefault="00B64E71" w:rsidP="00D576CB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объекта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3BC54E7B" w14:textId="77777777" w:rsidR="00B64E71" w:rsidRPr="00E07DA6" w:rsidRDefault="00B64E71" w:rsidP="00D576CB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Местоположение объекта</w:t>
            </w:r>
          </w:p>
        </w:tc>
        <w:tc>
          <w:tcPr>
            <w:tcW w:w="1477" w:type="dxa"/>
            <w:vAlign w:val="center"/>
          </w:tcPr>
          <w:p w14:paraId="1B60A93D" w14:textId="77777777" w:rsidR="00B64E71" w:rsidRPr="00E07DA6" w:rsidRDefault="00B64E71" w:rsidP="00D576CB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Количество,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шт</w:t>
            </w:r>
            <w:proofErr w:type="spellEnd"/>
          </w:p>
        </w:tc>
        <w:tc>
          <w:tcPr>
            <w:tcW w:w="1715" w:type="dxa"/>
          </w:tcPr>
          <w:p w14:paraId="664959DB" w14:textId="77777777" w:rsidR="00B64E71" w:rsidRPr="00DA407F" w:rsidRDefault="00B64E71" w:rsidP="00D576CB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DA407F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Стоимость, руб.</w:t>
            </w:r>
          </w:p>
        </w:tc>
      </w:tr>
      <w:tr w:rsidR="00B302D7" w:rsidRPr="00C47155" w14:paraId="218BB8AD" w14:textId="77777777" w:rsidTr="00A23936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DFBA" w14:textId="626C48D4" w:rsidR="00B302D7" w:rsidRPr="00C47155" w:rsidRDefault="00C47155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C47155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5D5D0" w14:textId="762C3C11" w:rsidR="00B302D7" w:rsidRPr="00C47155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C47155">
              <w:rPr>
                <w:rFonts w:ascii="Times New Roman" w:hAnsi="Times New Roman" w:cs="Times New Roman"/>
                <w:sz w:val="24"/>
              </w:rPr>
              <w:t xml:space="preserve">Контейнер </w:t>
            </w:r>
            <w:proofErr w:type="gramStart"/>
            <w:r w:rsidRPr="00C47155">
              <w:rPr>
                <w:rFonts w:ascii="Times New Roman" w:hAnsi="Times New Roman" w:cs="Times New Roman"/>
                <w:sz w:val="24"/>
              </w:rPr>
              <w:t>ТБО  2</w:t>
            </w:r>
            <w:proofErr w:type="gramEnd"/>
            <w:r w:rsidR="00DA407F" w:rsidRPr="00C4715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47155">
              <w:rPr>
                <w:rFonts w:ascii="Times New Roman" w:hAnsi="Times New Roman" w:cs="Times New Roman"/>
                <w:sz w:val="24"/>
              </w:rPr>
              <w:t>мм без крышки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FA2B" w14:textId="37D417BA" w:rsidR="00B302D7" w:rsidRPr="00C47155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C47155">
              <w:rPr>
                <w:rFonts w:ascii="Times New Roman" w:hAnsi="Times New Roman" w:cs="Times New Roman"/>
                <w:sz w:val="24"/>
              </w:rPr>
              <w:t>Республика Коми, Сыктывдинский район, с.Выльгорт, ул.Д.Каликовой, д.110а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31EB" w14:textId="4887F285" w:rsidR="00B302D7" w:rsidRPr="00C47155" w:rsidRDefault="00B302D7" w:rsidP="00B302D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C4715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C63C" w14:textId="6AEF2564" w:rsidR="00B302D7" w:rsidRPr="00C47155" w:rsidRDefault="00B302D7" w:rsidP="00B302D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C47155">
              <w:rPr>
                <w:rFonts w:ascii="Times New Roman" w:hAnsi="Times New Roman" w:cs="Times New Roman"/>
                <w:sz w:val="24"/>
              </w:rPr>
              <w:t>8498</w:t>
            </w:r>
          </w:p>
        </w:tc>
      </w:tr>
      <w:tr w:rsidR="0085754A" w:rsidRPr="00E07DA6" w14:paraId="3A45E576" w14:textId="77777777" w:rsidTr="0085754A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845D" w14:textId="0B931F42" w:rsidR="0085754A" w:rsidRPr="00C47155" w:rsidRDefault="00C47155" w:rsidP="007524B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C47155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9E27" w14:textId="77777777" w:rsidR="0085754A" w:rsidRPr="00C47155" w:rsidRDefault="0085754A" w:rsidP="007524B0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</w:rPr>
            </w:pPr>
            <w:r w:rsidRPr="00C47155">
              <w:rPr>
                <w:rFonts w:ascii="Times New Roman" w:hAnsi="Times New Roman" w:cs="Times New Roman"/>
                <w:sz w:val="24"/>
              </w:rPr>
              <w:t>Контейнер для сбора отходов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5A8F" w14:textId="0FCFA341" w:rsidR="004A3A79" w:rsidRPr="00C47155" w:rsidRDefault="0085754A" w:rsidP="004A3A79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</w:rPr>
            </w:pPr>
            <w:r w:rsidRPr="00C47155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spellStart"/>
            <w:r w:rsidRPr="00C47155">
              <w:rPr>
                <w:rFonts w:ascii="Times New Roman" w:hAnsi="Times New Roman" w:cs="Times New Roman"/>
                <w:sz w:val="24"/>
              </w:rPr>
              <w:t>Д.Каликовой</w:t>
            </w:r>
            <w:proofErr w:type="spellEnd"/>
            <w:r w:rsidRPr="00C47155">
              <w:rPr>
                <w:rFonts w:ascii="Times New Roman" w:hAnsi="Times New Roman" w:cs="Times New Roman"/>
                <w:sz w:val="24"/>
              </w:rPr>
              <w:t>, в районе д.110а</w:t>
            </w:r>
          </w:p>
          <w:p w14:paraId="79342BF1" w14:textId="10108427" w:rsidR="0085754A" w:rsidRPr="00C47155" w:rsidRDefault="0085754A" w:rsidP="007524B0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B1A9" w14:textId="2BB69DE6" w:rsidR="0085754A" w:rsidRPr="00C47155" w:rsidRDefault="0085754A" w:rsidP="007524B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4"/>
              </w:rPr>
            </w:pPr>
            <w:r w:rsidRPr="00C4715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9D01" w14:textId="17D45D9E" w:rsidR="0085754A" w:rsidRPr="0085754A" w:rsidRDefault="0085754A" w:rsidP="007524B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4"/>
              </w:rPr>
            </w:pPr>
            <w:r w:rsidRPr="00C47155">
              <w:rPr>
                <w:rFonts w:ascii="Times New Roman" w:hAnsi="Times New Roman" w:cs="Times New Roman"/>
                <w:sz w:val="24"/>
              </w:rPr>
              <w:t>9990</w:t>
            </w:r>
          </w:p>
        </w:tc>
      </w:tr>
    </w:tbl>
    <w:p w14:paraId="7A1602F5" w14:textId="77777777" w:rsidR="00527027" w:rsidRPr="000446A5" w:rsidRDefault="00527027" w:rsidP="002D104F">
      <w:pPr>
        <w:widowControl/>
        <w:suppressAutoHyphens w:val="0"/>
        <w:autoSpaceDE/>
        <w:spacing w:after="160" w:line="259" w:lineRule="auto"/>
        <w:jc w:val="both"/>
        <w:rPr>
          <w:rFonts w:ascii="Times New Roman" w:eastAsia="Calibri" w:hAnsi="Times New Roman" w:cs="Times New Roman"/>
          <w:sz w:val="24"/>
          <w:lang w:eastAsia="en-US" w:bidi="ar-SA"/>
        </w:rPr>
      </w:pPr>
    </w:p>
    <w:sectPr w:rsidR="00527027" w:rsidRPr="000446A5" w:rsidSect="00C4715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90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E9A5792"/>
    <w:multiLevelType w:val="hybridMultilevel"/>
    <w:tmpl w:val="795051EC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6487E"/>
    <w:multiLevelType w:val="hybridMultilevel"/>
    <w:tmpl w:val="A9EA09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17A57"/>
    <w:multiLevelType w:val="hybridMultilevel"/>
    <w:tmpl w:val="72BE6F46"/>
    <w:lvl w:ilvl="0" w:tplc="5DB8F3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13BCA"/>
    <w:multiLevelType w:val="hybridMultilevel"/>
    <w:tmpl w:val="09DC9744"/>
    <w:lvl w:ilvl="0" w:tplc="DBAE5E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8149E"/>
    <w:multiLevelType w:val="hybridMultilevel"/>
    <w:tmpl w:val="01CEB3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B4CE2"/>
    <w:multiLevelType w:val="hybridMultilevel"/>
    <w:tmpl w:val="E5E8A7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92BBC"/>
    <w:multiLevelType w:val="hybridMultilevel"/>
    <w:tmpl w:val="10A867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52E7542"/>
    <w:multiLevelType w:val="hybridMultilevel"/>
    <w:tmpl w:val="F06CEC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F4C2C"/>
    <w:multiLevelType w:val="hybridMultilevel"/>
    <w:tmpl w:val="CB6471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90DD7"/>
    <w:multiLevelType w:val="hybridMultilevel"/>
    <w:tmpl w:val="AED6EB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062745">
    <w:abstractNumId w:val="3"/>
  </w:num>
  <w:num w:numId="2" w16cid:durableId="987593621">
    <w:abstractNumId w:val="5"/>
  </w:num>
  <w:num w:numId="3" w16cid:durableId="1465273302">
    <w:abstractNumId w:val="0"/>
  </w:num>
  <w:num w:numId="4" w16cid:durableId="986514353">
    <w:abstractNumId w:val="1"/>
  </w:num>
  <w:num w:numId="5" w16cid:durableId="29114973">
    <w:abstractNumId w:val="2"/>
  </w:num>
  <w:num w:numId="6" w16cid:durableId="894967605">
    <w:abstractNumId w:val="12"/>
  </w:num>
  <w:num w:numId="7" w16cid:durableId="1564218736">
    <w:abstractNumId w:val="6"/>
  </w:num>
  <w:num w:numId="8" w16cid:durableId="774711101">
    <w:abstractNumId w:val="7"/>
  </w:num>
  <w:num w:numId="9" w16cid:durableId="523062119">
    <w:abstractNumId w:val="11"/>
  </w:num>
  <w:num w:numId="10" w16cid:durableId="1225289096">
    <w:abstractNumId w:val="10"/>
  </w:num>
  <w:num w:numId="11" w16cid:durableId="995231151">
    <w:abstractNumId w:val="4"/>
  </w:num>
  <w:num w:numId="12" w16cid:durableId="1978993520">
    <w:abstractNumId w:val="9"/>
  </w:num>
  <w:num w:numId="13" w16cid:durableId="5754074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909"/>
    <w:rsid w:val="00003C4E"/>
    <w:rsid w:val="00005AD9"/>
    <w:rsid w:val="00010B05"/>
    <w:rsid w:val="00011934"/>
    <w:rsid w:val="000446A5"/>
    <w:rsid w:val="00065E5A"/>
    <w:rsid w:val="00071E01"/>
    <w:rsid w:val="00073F05"/>
    <w:rsid w:val="00095A3F"/>
    <w:rsid w:val="000C70A1"/>
    <w:rsid w:val="000F1F9C"/>
    <w:rsid w:val="00117638"/>
    <w:rsid w:val="00120CFC"/>
    <w:rsid w:val="0015381E"/>
    <w:rsid w:val="00173EDC"/>
    <w:rsid w:val="00193078"/>
    <w:rsid w:val="00197A84"/>
    <w:rsid w:val="001D104B"/>
    <w:rsid w:val="001D5536"/>
    <w:rsid w:val="001E068E"/>
    <w:rsid w:val="001F027F"/>
    <w:rsid w:val="0020068B"/>
    <w:rsid w:val="00241DC1"/>
    <w:rsid w:val="00247909"/>
    <w:rsid w:val="002545A8"/>
    <w:rsid w:val="00255352"/>
    <w:rsid w:val="00272DD4"/>
    <w:rsid w:val="0028134D"/>
    <w:rsid w:val="002B1E04"/>
    <w:rsid w:val="002D104F"/>
    <w:rsid w:val="00335D36"/>
    <w:rsid w:val="003764E6"/>
    <w:rsid w:val="003C660E"/>
    <w:rsid w:val="003F57C1"/>
    <w:rsid w:val="00424357"/>
    <w:rsid w:val="00424E11"/>
    <w:rsid w:val="004749D9"/>
    <w:rsid w:val="004933F4"/>
    <w:rsid w:val="004A3A79"/>
    <w:rsid w:val="004F0614"/>
    <w:rsid w:val="0050682A"/>
    <w:rsid w:val="00527027"/>
    <w:rsid w:val="00571704"/>
    <w:rsid w:val="005A32E2"/>
    <w:rsid w:val="005B3B89"/>
    <w:rsid w:val="005D0994"/>
    <w:rsid w:val="005F50A0"/>
    <w:rsid w:val="00610EAC"/>
    <w:rsid w:val="00661AFE"/>
    <w:rsid w:val="006B455A"/>
    <w:rsid w:val="006F7AD4"/>
    <w:rsid w:val="00706C04"/>
    <w:rsid w:val="00772E98"/>
    <w:rsid w:val="0078773C"/>
    <w:rsid w:val="00787B56"/>
    <w:rsid w:val="0079624E"/>
    <w:rsid w:val="007A2489"/>
    <w:rsid w:val="0085754A"/>
    <w:rsid w:val="00865C4F"/>
    <w:rsid w:val="00884CFF"/>
    <w:rsid w:val="008D3369"/>
    <w:rsid w:val="008F1DAE"/>
    <w:rsid w:val="008F78B4"/>
    <w:rsid w:val="00932D21"/>
    <w:rsid w:val="00936D69"/>
    <w:rsid w:val="009912B9"/>
    <w:rsid w:val="009D41B3"/>
    <w:rsid w:val="00A50DDF"/>
    <w:rsid w:val="00A5553C"/>
    <w:rsid w:val="00A56AE0"/>
    <w:rsid w:val="00A72A1A"/>
    <w:rsid w:val="00A9095A"/>
    <w:rsid w:val="00B12F63"/>
    <w:rsid w:val="00B302D7"/>
    <w:rsid w:val="00B57A90"/>
    <w:rsid w:val="00B6027F"/>
    <w:rsid w:val="00B64E71"/>
    <w:rsid w:val="00B653A2"/>
    <w:rsid w:val="00B67FFE"/>
    <w:rsid w:val="00B75E57"/>
    <w:rsid w:val="00B90569"/>
    <w:rsid w:val="00BB784D"/>
    <w:rsid w:val="00BE3C96"/>
    <w:rsid w:val="00C00C6F"/>
    <w:rsid w:val="00C47155"/>
    <w:rsid w:val="00CA2A5B"/>
    <w:rsid w:val="00CB1CA5"/>
    <w:rsid w:val="00CC4D2B"/>
    <w:rsid w:val="00CD13A3"/>
    <w:rsid w:val="00CD2281"/>
    <w:rsid w:val="00CD5011"/>
    <w:rsid w:val="00D5024A"/>
    <w:rsid w:val="00D62CD2"/>
    <w:rsid w:val="00DA407F"/>
    <w:rsid w:val="00DA4A5F"/>
    <w:rsid w:val="00DC3C3A"/>
    <w:rsid w:val="00E07DA6"/>
    <w:rsid w:val="00E217F7"/>
    <w:rsid w:val="00E834EB"/>
    <w:rsid w:val="00EC0613"/>
    <w:rsid w:val="00F42C80"/>
    <w:rsid w:val="00F82359"/>
    <w:rsid w:val="00F835F9"/>
    <w:rsid w:val="00FD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D9F6"/>
  <w15:docId w15:val="{5DC5495A-BB75-4E49-899E-3F55C0F8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D2B"/>
    <w:pPr>
      <w:widowControl w:val="0"/>
      <w:suppressAutoHyphens/>
      <w:autoSpaceDE w:val="0"/>
      <w:spacing w:after="0" w:line="240" w:lineRule="auto"/>
    </w:pPr>
    <w:rPr>
      <w:rFonts w:ascii="font290" w:eastAsia="font290" w:hAnsi="font290" w:cs="font290"/>
      <w:sz w:val="20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527027"/>
    <w:pPr>
      <w:keepNext/>
      <w:widowControl/>
      <w:numPr>
        <w:numId w:val="1"/>
      </w:numPr>
      <w:autoSpaceDE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CC4D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CC4D2B"/>
    <w:rPr>
      <w:rFonts w:ascii="Arial" w:eastAsia="Arial" w:hAnsi="Arial" w:cs="Arial"/>
      <w:b/>
      <w:bCs/>
      <w:szCs w:val="20"/>
    </w:rPr>
  </w:style>
  <w:style w:type="character" w:customStyle="1" w:styleId="10">
    <w:name w:val="Заголовок 1 Знак"/>
    <w:basedOn w:val="a0"/>
    <w:link w:val="1"/>
    <w:rsid w:val="0052702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CC4D2B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CC4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4D2B"/>
    <w:pPr>
      <w:widowControl/>
      <w:suppressAutoHyphens w:val="0"/>
      <w:autoSpaceDE/>
    </w:pPr>
    <w:rPr>
      <w:rFonts w:ascii="Segoe UI" w:eastAsia="Calibri" w:hAnsi="Segoe UI" w:cs="Segoe UI"/>
      <w:sz w:val="18"/>
      <w:szCs w:val="18"/>
      <w:lang w:eastAsia="en-US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CC4D2B"/>
    <w:rPr>
      <w:rFonts w:ascii="Segoe UI" w:eastAsia="Calibri" w:hAnsi="Segoe UI" w:cs="Segoe UI"/>
      <w:sz w:val="18"/>
      <w:szCs w:val="18"/>
    </w:rPr>
  </w:style>
  <w:style w:type="character" w:customStyle="1" w:styleId="Absatz-Standardschriftart">
    <w:name w:val="Absatz-Standardschriftart"/>
    <w:rsid w:val="00527027"/>
  </w:style>
  <w:style w:type="character" w:customStyle="1" w:styleId="WW-Absatz-Standardschriftart">
    <w:name w:val="WW-Absatz-Standardschriftart"/>
    <w:rsid w:val="00527027"/>
  </w:style>
  <w:style w:type="character" w:customStyle="1" w:styleId="WW-Absatz-Standardschriftart1">
    <w:name w:val="WW-Absatz-Standardschriftart1"/>
    <w:rsid w:val="00527027"/>
  </w:style>
  <w:style w:type="character" w:customStyle="1" w:styleId="WW-Absatz-Standardschriftart11">
    <w:name w:val="WW-Absatz-Standardschriftart11"/>
    <w:rsid w:val="00527027"/>
  </w:style>
  <w:style w:type="character" w:customStyle="1" w:styleId="WW-Absatz-Standardschriftart111">
    <w:name w:val="WW-Absatz-Standardschriftart111"/>
    <w:rsid w:val="00527027"/>
  </w:style>
  <w:style w:type="character" w:customStyle="1" w:styleId="WW-Absatz-Standardschriftart1111">
    <w:name w:val="WW-Absatz-Standardschriftart1111"/>
    <w:rsid w:val="00527027"/>
  </w:style>
  <w:style w:type="character" w:customStyle="1" w:styleId="WW8Num2z0">
    <w:name w:val="WW8Num2z0"/>
    <w:rsid w:val="00527027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52702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527027"/>
  </w:style>
  <w:style w:type="character" w:customStyle="1" w:styleId="WW-Absatz-Standardschriftart111111">
    <w:name w:val="WW-Absatz-Standardschriftart111111"/>
    <w:rsid w:val="00527027"/>
  </w:style>
  <w:style w:type="character" w:customStyle="1" w:styleId="WW-Absatz-Standardschriftart1111111">
    <w:name w:val="WW-Absatz-Standardschriftart1111111"/>
    <w:rsid w:val="00527027"/>
  </w:style>
  <w:style w:type="character" w:customStyle="1" w:styleId="WW-Absatz-Standardschriftart11111111">
    <w:name w:val="WW-Absatz-Standardschriftart11111111"/>
    <w:rsid w:val="00527027"/>
  </w:style>
  <w:style w:type="character" w:customStyle="1" w:styleId="WW-Absatz-Standardschriftart111111111">
    <w:name w:val="WW-Absatz-Standardschriftart111111111"/>
    <w:rsid w:val="00527027"/>
  </w:style>
  <w:style w:type="character" w:customStyle="1" w:styleId="WW-Absatz-Standardschriftart1111111111">
    <w:name w:val="WW-Absatz-Standardschriftart1111111111"/>
    <w:rsid w:val="00527027"/>
  </w:style>
  <w:style w:type="character" w:customStyle="1" w:styleId="WW-Absatz-Standardschriftart11111111111">
    <w:name w:val="WW-Absatz-Standardschriftart11111111111"/>
    <w:rsid w:val="00527027"/>
  </w:style>
  <w:style w:type="character" w:customStyle="1" w:styleId="WW-Absatz-Standardschriftart111111111111">
    <w:name w:val="WW-Absatz-Standardschriftart111111111111"/>
    <w:rsid w:val="00527027"/>
  </w:style>
  <w:style w:type="character" w:customStyle="1" w:styleId="WW-Absatz-Standardschriftart1111111111111">
    <w:name w:val="WW-Absatz-Standardschriftart1111111111111"/>
    <w:rsid w:val="00527027"/>
  </w:style>
  <w:style w:type="character" w:customStyle="1" w:styleId="WW-Absatz-Standardschriftart11111111111111">
    <w:name w:val="WW-Absatz-Standardschriftart11111111111111"/>
    <w:rsid w:val="00527027"/>
  </w:style>
  <w:style w:type="character" w:customStyle="1" w:styleId="WW-Absatz-Standardschriftart111111111111111">
    <w:name w:val="WW-Absatz-Standardschriftart111111111111111"/>
    <w:rsid w:val="00527027"/>
  </w:style>
  <w:style w:type="character" w:customStyle="1" w:styleId="WW-Absatz-Standardschriftart1111111111111111">
    <w:name w:val="WW-Absatz-Standardschriftart1111111111111111"/>
    <w:rsid w:val="00527027"/>
  </w:style>
  <w:style w:type="character" w:customStyle="1" w:styleId="WW-Absatz-Standardschriftart11111111111111111">
    <w:name w:val="WW-Absatz-Standardschriftart11111111111111111"/>
    <w:rsid w:val="00527027"/>
  </w:style>
  <w:style w:type="character" w:customStyle="1" w:styleId="WW-Absatz-Standardschriftart111111111111111111">
    <w:name w:val="WW-Absatz-Standardschriftart111111111111111111"/>
    <w:rsid w:val="00527027"/>
  </w:style>
  <w:style w:type="character" w:customStyle="1" w:styleId="WW8Num1z0">
    <w:name w:val="WW8Num1z0"/>
    <w:rsid w:val="00527027"/>
    <w:rPr>
      <w:rFonts w:ascii="Symbol" w:hAnsi="Symbol"/>
    </w:rPr>
  </w:style>
  <w:style w:type="character" w:customStyle="1" w:styleId="WW8Num1z1">
    <w:name w:val="WW8Num1z1"/>
    <w:rsid w:val="00527027"/>
    <w:rPr>
      <w:rFonts w:ascii="Courier New" w:hAnsi="Courier New" w:cs="Courier New"/>
    </w:rPr>
  </w:style>
  <w:style w:type="character" w:customStyle="1" w:styleId="WW8Num1z2">
    <w:name w:val="WW8Num1z2"/>
    <w:rsid w:val="00527027"/>
    <w:rPr>
      <w:rFonts w:ascii="Wingdings" w:hAnsi="Wingdings"/>
    </w:rPr>
  </w:style>
  <w:style w:type="character" w:customStyle="1" w:styleId="11">
    <w:name w:val="Основной шрифт абзаца1"/>
    <w:rsid w:val="00527027"/>
  </w:style>
  <w:style w:type="character" w:customStyle="1" w:styleId="a7">
    <w:name w:val="Символ нумерации"/>
    <w:rsid w:val="00527027"/>
  </w:style>
  <w:style w:type="character" w:customStyle="1" w:styleId="a8">
    <w:name w:val="Маркеры списка"/>
    <w:rsid w:val="00527027"/>
    <w:rPr>
      <w:rFonts w:ascii="StarSymbol" w:eastAsia="StarSymbol" w:hAnsi="StarSymbol" w:cs="StarSymbol"/>
      <w:sz w:val="18"/>
      <w:szCs w:val="18"/>
    </w:rPr>
  </w:style>
  <w:style w:type="paragraph" w:styleId="a9">
    <w:name w:val="Title"/>
    <w:basedOn w:val="a"/>
    <w:next w:val="aa"/>
    <w:link w:val="ab"/>
    <w:uiPriority w:val="10"/>
    <w:qFormat/>
    <w:rsid w:val="00527027"/>
    <w:pPr>
      <w:keepNext/>
      <w:widowControl/>
      <w:autoSpaceDE/>
      <w:spacing w:before="240" w:after="120"/>
    </w:pPr>
    <w:rPr>
      <w:rFonts w:ascii="Arial" w:eastAsia="Arial Unicode MS" w:hAnsi="Arial" w:cs="Tahoma"/>
      <w:sz w:val="28"/>
      <w:szCs w:val="28"/>
      <w:lang w:eastAsia="ar-SA" w:bidi="ar-SA"/>
    </w:rPr>
  </w:style>
  <w:style w:type="character" w:customStyle="1" w:styleId="ab">
    <w:name w:val="Заголовок Знак"/>
    <w:basedOn w:val="a0"/>
    <w:link w:val="a9"/>
    <w:uiPriority w:val="10"/>
    <w:rsid w:val="00527027"/>
    <w:rPr>
      <w:rFonts w:ascii="Arial" w:eastAsia="Arial Unicode MS" w:hAnsi="Arial" w:cs="Tahoma"/>
      <w:sz w:val="28"/>
      <w:szCs w:val="28"/>
      <w:lang w:eastAsia="ar-SA"/>
    </w:rPr>
  </w:style>
  <w:style w:type="paragraph" w:styleId="aa">
    <w:name w:val="Body Text"/>
    <w:basedOn w:val="a"/>
    <w:link w:val="ac"/>
    <w:rsid w:val="00527027"/>
    <w:pPr>
      <w:widowControl/>
      <w:autoSpaceDE/>
      <w:spacing w:after="120"/>
    </w:pPr>
    <w:rPr>
      <w:rFonts w:ascii="Times New Roman" w:eastAsia="Times New Roman" w:hAnsi="Times New Roman" w:cs="Times New Roman"/>
      <w:sz w:val="24"/>
      <w:lang w:eastAsia="ar-SA" w:bidi="ar-SA"/>
    </w:rPr>
  </w:style>
  <w:style w:type="character" w:customStyle="1" w:styleId="ac">
    <w:name w:val="Основной текст Знак"/>
    <w:basedOn w:val="a0"/>
    <w:link w:val="aa"/>
    <w:rsid w:val="005270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a"/>
    <w:rsid w:val="00527027"/>
    <w:rPr>
      <w:rFonts w:cs="Tahoma"/>
    </w:rPr>
  </w:style>
  <w:style w:type="paragraph" w:customStyle="1" w:styleId="12">
    <w:name w:val="Название1"/>
    <w:basedOn w:val="a"/>
    <w:rsid w:val="00527027"/>
    <w:pPr>
      <w:widowControl/>
      <w:suppressLineNumbers/>
      <w:autoSpaceDE/>
      <w:spacing w:before="120" w:after="120"/>
    </w:pPr>
    <w:rPr>
      <w:rFonts w:ascii="Times New Roman" w:eastAsia="Times New Roman" w:hAnsi="Times New Roman" w:cs="Tahoma"/>
      <w:i/>
      <w:iCs/>
      <w:sz w:val="24"/>
      <w:lang w:eastAsia="ar-SA" w:bidi="ar-SA"/>
    </w:rPr>
  </w:style>
  <w:style w:type="paragraph" w:customStyle="1" w:styleId="13">
    <w:name w:val="Указатель1"/>
    <w:basedOn w:val="a"/>
    <w:rsid w:val="00527027"/>
    <w:pPr>
      <w:widowControl/>
      <w:suppressLineNumbers/>
      <w:autoSpaceDE/>
    </w:pPr>
    <w:rPr>
      <w:rFonts w:ascii="Times New Roman" w:eastAsia="Times New Roman" w:hAnsi="Times New Roman" w:cs="Tahoma"/>
      <w:sz w:val="24"/>
      <w:lang w:eastAsia="ar-SA" w:bidi="ar-SA"/>
    </w:rPr>
  </w:style>
  <w:style w:type="paragraph" w:customStyle="1" w:styleId="31">
    <w:name w:val="Основной текст с отступом 31"/>
    <w:basedOn w:val="a"/>
    <w:rsid w:val="00527027"/>
    <w:pPr>
      <w:widowControl/>
      <w:autoSpaceDE/>
      <w:ind w:right="894" w:firstLine="900"/>
      <w:jc w:val="center"/>
    </w:pPr>
    <w:rPr>
      <w:rFonts w:ascii="Times New Roman" w:eastAsia="Times New Roman" w:hAnsi="Times New Roman" w:cs="Times New Roman"/>
      <w:b/>
      <w:sz w:val="24"/>
      <w:lang w:eastAsia="ar-SA" w:bidi="ar-SA"/>
    </w:rPr>
  </w:style>
  <w:style w:type="numbering" w:customStyle="1" w:styleId="14">
    <w:name w:val="Нет списка1"/>
    <w:next w:val="a2"/>
    <w:uiPriority w:val="99"/>
    <w:semiHidden/>
    <w:unhideWhenUsed/>
    <w:rsid w:val="00527027"/>
  </w:style>
  <w:style w:type="character" w:customStyle="1" w:styleId="ae">
    <w:name w:val="Название Знак"/>
    <w:rsid w:val="00527027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64</cp:revision>
  <cp:lastPrinted>2024-11-11T06:41:00Z</cp:lastPrinted>
  <dcterms:created xsi:type="dcterms:W3CDTF">2020-03-19T14:24:00Z</dcterms:created>
  <dcterms:modified xsi:type="dcterms:W3CDTF">2024-11-11T06:42:00Z</dcterms:modified>
</cp:coreProperties>
</file>