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Выльгорт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560672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11129020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</w:t>
      </w:r>
      <w:r w:rsidR="006C1C98">
        <w:rPr>
          <w:rFonts w:ascii="Times New Roman" w:eastAsia="Times New Roman" w:hAnsi="Times New Roman" w:cs="Times New Roman"/>
          <w:sz w:val="24"/>
          <w:lang w:bidi="ar-SA"/>
        </w:rPr>
        <w:t xml:space="preserve">  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от </w:t>
      </w:r>
      <w:r w:rsidR="006C1C98">
        <w:rPr>
          <w:rFonts w:ascii="Times New Roman" w:eastAsia="Times New Roman" w:hAnsi="Times New Roman" w:cs="Times New Roman"/>
          <w:sz w:val="24"/>
          <w:lang w:bidi="ar-SA"/>
        </w:rPr>
        <w:t>21 ноября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E217F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5E8601F8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C1C98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="006C1C98" w:rsidRPr="006C1C98">
        <w:rPr>
          <w:rFonts w:ascii="Times New Roman" w:eastAsia="Times New Roman" w:hAnsi="Times New Roman" w:cs="Times New Roman"/>
          <w:sz w:val="24"/>
        </w:rPr>
        <w:t>№11/11-04-52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34004245" w14:textId="41BB0CFC" w:rsidR="00272DD4" w:rsidRDefault="00CC4D2B" w:rsidP="006C1C98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6C1C98">
        <w:rPr>
          <w:rFonts w:ascii="Times New Roman" w:hAnsi="Times New Roman" w:cs="Times New Roman"/>
          <w:sz w:val="24"/>
        </w:rPr>
        <w:t xml:space="preserve">21 ноября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E217F7">
        <w:rPr>
          <w:rFonts w:ascii="Times New Roman" w:hAnsi="Times New Roman" w:cs="Times New Roman"/>
          <w:sz w:val="24"/>
        </w:rPr>
        <w:t>2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6C1C98" w:rsidRPr="006C1C98">
        <w:rPr>
          <w:rFonts w:ascii="Times New Roman" w:eastAsia="Times New Roman" w:hAnsi="Times New Roman" w:cs="Times New Roman"/>
          <w:sz w:val="24"/>
        </w:rPr>
        <w:t>№11/11-04-52</w:t>
      </w:r>
    </w:p>
    <w:p w14:paraId="3FEDF830" w14:textId="77777777" w:rsidR="006C1C98" w:rsidRDefault="006C1C98" w:rsidP="006C1C98">
      <w:pPr>
        <w:widowControl/>
        <w:suppressAutoHyphens w:val="0"/>
        <w:autoSpaceDE/>
        <w:ind w:firstLine="360"/>
        <w:jc w:val="right"/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987F80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985"/>
        <w:gridCol w:w="2551"/>
        <w:gridCol w:w="1134"/>
        <w:gridCol w:w="1843"/>
      </w:tblGrid>
      <w:tr w:rsidR="008B50A8" w:rsidRPr="00987F80" w14:paraId="705BAA76" w14:textId="77777777" w:rsidTr="006976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F41" w14:textId="39C60CC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986" w14:textId="153D1D4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Наименование</w:t>
            </w:r>
          </w:p>
          <w:p w14:paraId="210098D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821" w14:textId="7286AE8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20B5" w14:textId="079E5AA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1A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8F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  <w:t>Кадастровая стоимость, руб.</w:t>
            </w:r>
          </w:p>
        </w:tc>
      </w:tr>
      <w:tr w:rsidR="008B50A8" w:rsidRPr="00987F80" w14:paraId="75248247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E30" w14:textId="4B52525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64" w14:textId="5A1F6ED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A934" w14:textId="33101A0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11:04:1001003:392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C5A" w14:textId="4FC1725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д.12, кв.1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A6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3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1242850,8</w:t>
            </w:r>
          </w:p>
        </w:tc>
      </w:tr>
      <w:tr w:rsidR="008B50A8" w:rsidRPr="00987F80" w14:paraId="01BAE6F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BD6" w14:textId="59B89EA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50E" w14:textId="64DD2D8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D50D" w14:textId="0BC45F9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11:04:1001003:393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DE5" w14:textId="30A6FB9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д.12,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CF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826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1009816,2</w:t>
            </w:r>
          </w:p>
        </w:tc>
      </w:tr>
      <w:tr w:rsidR="008B50A8" w:rsidRPr="00987F80" w14:paraId="389710FE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62C" w14:textId="1AAC032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C65" w14:textId="47609D2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4DEF" w14:textId="079492F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11:04:1001003:391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ABE" w14:textId="5AB3125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д.12, кв.8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1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F1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976861,86</w:t>
            </w:r>
          </w:p>
        </w:tc>
      </w:tr>
      <w:tr w:rsidR="008B50A8" w:rsidRPr="00987F80" w14:paraId="4C679B51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DA1" w14:textId="5402B54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C7F" w14:textId="59DFF31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E5CF" w14:textId="69D665B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11:04:1001003:390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8C5" w14:textId="45BE7CA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д.12, кв.10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BC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83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1249912,4</w:t>
            </w:r>
          </w:p>
        </w:tc>
      </w:tr>
      <w:tr w:rsidR="008B50A8" w:rsidRPr="00987F80" w14:paraId="3B41AE2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BB8" w14:textId="06F06BA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C7E" w14:textId="3C3DD3B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 в коммунальной квартире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0447" w14:textId="33E17C3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36A" w14:textId="57E00E5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д.28а, кв.3, ком.4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E1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7D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23049</w:t>
            </w:r>
          </w:p>
        </w:tc>
      </w:tr>
      <w:tr w:rsidR="008B50A8" w:rsidRPr="00987F80" w14:paraId="45CF74A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91E" w14:textId="505E0AB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C36" w14:textId="692CE31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2721" w14:textId="6C67B68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A20" w14:textId="01BB033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д.110а, кв.8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0D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39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37064,9</w:t>
            </w:r>
          </w:p>
        </w:tc>
      </w:tr>
      <w:tr w:rsidR="008B50A8" w:rsidRPr="00987F80" w14:paraId="37EE9EC8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6D9" w14:textId="42CD87F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D7A" w14:textId="4D093AD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3A7E" w14:textId="61D243B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025" w14:textId="6282136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д.110а, кв.27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36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CA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71375,7</w:t>
            </w:r>
          </w:p>
        </w:tc>
      </w:tr>
      <w:tr w:rsidR="008B50A8" w:rsidRPr="00987F80" w14:paraId="17A55047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FB5" w14:textId="61E5C9C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616" w14:textId="4BF921E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7152" w14:textId="5A7D9CA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A9D" w14:textId="0F86CDD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д.110а, кв.69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C9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B2B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36491,1</w:t>
            </w:r>
          </w:p>
        </w:tc>
      </w:tr>
      <w:tr w:rsidR="008B50A8" w:rsidRPr="00987F80" w14:paraId="619DC61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81F" w14:textId="477A8FD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006" w14:textId="12EB4AB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6413" w14:textId="1FF06BB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CA7" w14:textId="581EDCF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д.3, кв.29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61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3F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87403,3</w:t>
            </w:r>
          </w:p>
        </w:tc>
      </w:tr>
      <w:tr w:rsidR="008B50A8" w:rsidRPr="00987F80" w14:paraId="27350431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57F" w14:textId="1A2E131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B14" w14:textId="40A790F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850F" w14:textId="656147A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03C" w14:textId="16DBED0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д.15, кв.9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A0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F8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111278,7</w:t>
            </w:r>
          </w:p>
        </w:tc>
      </w:tr>
      <w:tr w:rsidR="008B50A8" w:rsidRPr="00987F80" w14:paraId="435104C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536" w14:textId="3F0E119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CF6" w14:textId="3789F69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57C3" w14:textId="6006113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34A" w14:textId="36FA3D8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д.15, кв.16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FE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59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76088</w:t>
            </w:r>
          </w:p>
        </w:tc>
      </w:tr>
      <w:tr w:rsidR="008B50A8" w:rsidRPr="00987F80" w14:paraId="1D40924B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E94" w14:textId="7D698FD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7F5" w14:textId="18FFFEF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15FE" w14:textId="63CFD62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AD6" w14:textId="75EBB23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д.25, кв.8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B5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03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112380</w:t>
            </w:r>
          </w:p>
        </w:tc>
      </w:tr>
      <w:tr w:rsidR="008B50A8" w:rsidRPr="00987F80" w14:paraId="1DBF457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1BF" w14:textId="5CA89CD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3E" w14:textId="0B045F7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8C50" w14:textId="375883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206" w14:textId="2CB29BE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д.25, кв.11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13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EE1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113054,3</w:t>
            </w:r>
          </w:p>
        </w:tc>
      </w:tr>
      <w:tr w:rsidR="008B50A8" w:rsidRPr="00987F80" w14:paraId="5AF63BB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CB3" w14:textId="57E785D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7FB" w14:textId="57E2D1D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327B" w14:textId="59A913A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74F" w14:textId="17FAB70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proofErr w:type="gram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с.Выльгорт,Лесной</w:t>
            </w:r>
            <w:proofErr w:type="spellEnd"/>
            <w:proofErr w:type="gram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пер., д.25, кв.26, ком.2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4D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0A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57313,8</w:t>
            </w:r>
          </w:p>
        </w:tc>
      </w:tr>
      <w:tr w:rsidR="008B50A8" w:rsidRPr="00987F80" w14:paraId="527F5C06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FA29" w14:textId="6A0300C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928" w14:textId="0F231F7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6D44" w14:textId="388E4D4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11:04:1001008:319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C40" w14:textId="6E394F3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ул.Гагарина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д.50, кв.31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9A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F4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1944239,8</w:t>
            </w:r>
          </w:p>
        </w:tc>
      </w:tr>
      <w:tr w:rsidR="008B50A8" w:rsidRPr="00987F80" w14:paraId="6983654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34" w14:textId="516BA93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1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B44" w14:textId="75DBE03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7895" w14:textId="46636D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948" w14:textId="76E993A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ул.Гагарина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д.12, кв.15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50B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95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54938,3</w:t>
            </w:r>
          </w:p>
        </w:tc>
      </w:tr>
      <w:tr w:rsidR="008B50A8" w:rsidRPr="00987F80" w14:paraId="58E77F2D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91D" w14:textId="1A9F447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363" w14:textId="3BB9DBE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5A25" w14:textId="6F5C13F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A42" w14:textId="1A68E35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ул.Гагарина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д.12, кв.74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79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AD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39779,7</w:t>
            </w:r>
          </w:p>
        </w:tc>
      </w:tr>
      <w:tr w:rsidR="008B50A8" w:rsidRPr="00987F80" w14:paraId="56FF953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CE4" w14:textId="59FA1B7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D21" w14:textId="2999EB7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12D1" w14:textId="3A77E9E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45A" w14:textId="541D199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д.9, кв.12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B8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28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42667,9</w:t>
            </w:r>
          </w:p>
        </w:tc>
      </w:tr>
      <w:tr w:rsidR="008B50A8" w:rsidRPr="00987F80" w14:paraId="0F96F7AD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6D1" w14:textId="559F223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36B" w14:textId="15F761F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A64B" w14:textId="5441931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B3E" w14:textId="7C1ACF0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, д.21,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11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98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1418089</w:t>
            </w:r>
          </w:p>
        </w:tc>
      </w:tr>
      <w:tr w:rsidR="008B50A8" w:rsidRPr="00987F80" w14:paraId="385C8A5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3CE" w14:textId="57F750F1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CB3" w14:textId="08F63AF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5CA1" w14:textId="72B3E1B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B01" w14:textId="1AEC5CF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д.21, кв.8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95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FC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1040637,5</w:t>
            </w:r>
          </w:p>
        </w:tc>
      </w:tr>
      <w:tr w:rsidR="008B50A8" w:rsidRPr="00987F80" w14:paraId="2140E4BB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FAC" w14:textId="1974EAF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A02" w14:textId="79703A0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8F36" w14:textId="79E6406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7DC" w14:textId="53C67CF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д.21, кв.9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BF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8F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1393395,9</w:t>
            </w:r>
          </w:p>
        </w:tc>
      </w:tr>
      <w:tr w:rsidR="008B50A8" w:rsidRPr="00987F80" w14:paraId="416DCE3C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DF7" w14:textId="4D0242F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087" w14:textId="6724C99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E25F" w14:textId="1142A2F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854" w14:textId="29E6B3A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д.21, кв.10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95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42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1753209,5</w:t>
            </w:r>
          </w:p>
        </w:tc>
      </w:tr>
      <w:tr w:rsidR="008B50A8" w:rsidRPr="00987F80" w14:paraId="184F2588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542" w14:textId="738B397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F88" w14:textId="7EEDEED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6208" w14:textId="4473947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11:04:1001001:206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560" w14:textId="0204126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д.21а, кв.3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72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1F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2349371,3</w:t>
            </w:r>
          </w:p>
        </w:tc>
      </w:tr>
      <w:tr w:rsidR="008B50A8" w:rsidRPr="00987F80" w14:paraId="4FE7EFF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B0FC" w14:textId="079A46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2B6" w14:textId="2894D57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6B78" w14:textId="2113307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11:04:1001001:209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2E0" w14:textId="4114B63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д.21а, кв.6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06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64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1919006</w:t>
            </w:r>
          </w:p>
        </w:tc>
      </w:tr>
      <w:tr w:rsidR="008B50A8" w:rsidRPr="00987F80" w14:paraId="2D78AB66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DD5" w14:textId="51BAC21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AC" w14:textId="1E0B985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0278" w14:textId="7836DE2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11:04:1001001:205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27C" w14:textId="48EAAE5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д.21а, кв.10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5F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4C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1911950,8</w:t>
            </w:r>
          </w:p>
        </w:tc>
      </w:tr>
      <w:tr w:rsidR="008B50A8" w:rsidRPr="00987F80" w14:paraId="31E4BFEA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E07" w14:textId="7EB2242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C69" w14:textId="4450EA8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1959" w14:textId="6BF6773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4FB" w14:textId="42DBA9E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д.25,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CB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C2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1707350,9</w:t>
            </w:r>
          </w:p>
        </w:tc>
      </w:tr>
      <w:tr w:rsidR="008B50A8" w:rsidRPr="00987F80" w14:paraId="579A9333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D84" w14:textId="1989924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9BB" w14:textId="3E8CB59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5859" w14:textId="694806B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693" w14:textId="2B06216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д.25, кв.4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25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36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1326371,8</w:t>
            </w:r>
          </w:p>
        </w:tc>
      </w:tr>
      <w:tr w:rsidR="008B50A8" w:rsidRPr="00987F80" w14:paraId="619CFDE8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63D" w14:textId="5EF406F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7F4" w14:textId="5084E01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AD35" w14:textId="0B35976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360" w14:textId="3D73183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ул.Рабочая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д.25, кв.7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4B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DC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1386340,7</w:t>
            </w:r>
          </w:p>
        </w:tc>
      </w:tr>
      <w:tr w:rsidR="008B50A8" w:rsidRPr="00987F80" w14:paraId="7DEFD97A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57F5" w14:textId="16D1E6A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244" w14:textId="6DA8937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A945" w14:textId="21FF3CB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11:04:1001007:123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CAF" w14:textId="2E2578B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FF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D9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1452651</w:t>
            </w:r>
          </w:p>
        </w:tc>
      </w:tr>
      <w:tr w:rsidR="008B50A8" w:rsidRPr="00987F80" w14:paraId="25FA840C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53E" w14:textId="2A32EB04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B84" w14:textId="6E4E56B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CAD2" w14:textId="57C9059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11:04:1001007:131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93C" w14:textId="582E9D0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5E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B0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1750724,1</w:t>
            </w:r>
          </w:p>
        </w:tc>
      </w:tr>
      <w:tr w:rsidR="008B50A8" w:rsidRPr="00987F80" w14:paraId="70BCA5E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491" w14:textId="79531DC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C12" w14:textId="7B12EAD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002C" w14:textId="55E7FB7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11:04:1001007:99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4F0" w14:textId="4353936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A8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A1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48802,8</w:t>
            </w:r>
          </w:p>
        </w:tc>
      </w:tr>
      <w:tr w:rsidR="008B50A8" w:rsidRPr="00987F80" w14:paraId="71401BD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1C5" w14:textId="0E80853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64B" w14:textId="09BDF35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9FA2" w14:textId="3FA627D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11:04:1001007:104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D08" w14:textId="49F5959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7F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A6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49895,4</w:t>
            </w:r>
          </w:p>
        </w:tc>
      </w:tr>
      <w:tr w:rsidR="008B50A8" w:rsidRPr="00987F80" w14:paraId="5A45DDFE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719C" w14:textId="1E17F63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41" w14:textId="0A3E16C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BD97" w14:textId="645364B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11:04:1001007:98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B21" w14:textId="2134006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48B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66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64342</w:t>
            </w:r>
          </w:p>
        </w:tc>
      </w:tr>
      <w:tr w:rsidR="008B50A8" w:rsidRPr="00987F80" w14:paraId="583C24FC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F59C" w14:textId="5303099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7A2" w14:textId="6B42277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C77F" w14:textId="6E4C3CE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11:04:1001007:137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E52" w14:textId="08192BB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д.12а, кв.11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FF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F3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49895,4</w:t>
            </w:r>
          </w:p>
        </w:tc>
      </w:tr>
      <w:tr w:rsidR="008B50A8" w:rsidRPr="00987F80" w14:paraId="39D822B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21E" w14:textId="094EA51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DC5" w14:textId="07AE60A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83C6" w14:textId="25558C8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9C2" w14:textId="74283FE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д.13а, ком.1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27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B1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14187,7</w:t>
            </w:r>
          </w:p>
        </w:tc>
      </w:tr>
      <w:tr w:rsidR="008B50A8" w:rsidRPr="00987F80" w14:paraId="1B90714C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1BB" w14:textId="4E1046F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382" w14:textId="1DBB278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8FA8" w14:textId="5DFDCF3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567" w14:textId="1EB1159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д.13а, ком.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63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9A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14187,7</w:t>
            </w:r>
          </w:p>
        </w:tc>
      </w:tr>
      <w:tr w:rsidR="008B50A8" w:rsidRPr="00987F80" w14:paraId="55912E37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2E0" w14:textId="53C6431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9BB" w14:textId="5105E0A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9FFC" w14:textId="6D02801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FA4" w14:textId="26B4DF0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д.13а, ком.16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7C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6A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14291,3</w:t>
            </w:r>
          </w:p>
        </w:tc>
      </w:tr>
      <w:tr w:rsidR="008B50A8" w:rsidRPr="00987F80" w14:paraId="4FE857E8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602" w14:textId="15DB78C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DC9" w14:textId="437494A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2C5E" w14:textId="13F7C9E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66F" w14:textId="684F4B1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д.15а, ком.13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E3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1D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29044,7</w:t>
            </w:r>
          </w:p>
        </w:tc>
      </w:tr>
      <w:tr w:rsidR="008B50A8" w:rsidRPr="00987F80" w14:paraId="01C5015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772" w14:textId="2E8162B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149" w14:textId="065CF58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7BF3" w14:textId="240A09A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C6A" w14:textId="590FD8A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д.15а, ком.14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0E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85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21169,9</w:t>
            </w:r>
          </w:p>
        </w:tc>
      </w:tr>
      <w:tr w:rsidR="008B50A8" w:rsidRPr="00987F80" w14:paraId="59FC6F61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B83A7" w14:textId="40A8EBD6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0D003" w14:textId="53DB7F9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B3B" w14:textId="301FFD0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5EA" w14:textId="645AE7B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д.18, кв.10 (комнаты 2,3)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5C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9C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54993,95</w:t>
            </w:r>
          </w:p>
        </w:tc>
      </w:tr>
      <w:tr w:rsidR="008B50A8" w:rsidRPr="00987F80" w14:paraId="6E22F09E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83A14" w14:textId="7306185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DA5ED" w14:textId="02B65A7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C5E" w14:textId="563A5DA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F1E" w14:textId="464DB60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д.19, кв.5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73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D1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67970,8</w:t>
            </w:r>
          </w:p>
        </w:tc>
      </w:tr>
      <w:tr w:rsidR="008B50A8" w:rsidRPr="00987F80" w14:paraId="229E7A1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7A979" w14:textId="1835FEA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06413" w14:textId="3E98DE5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5FF" w14:textId="1827389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F5A" w14:textId="79A5FC1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ул.Железнодорожная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д.19, кв.10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ECB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C8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54335,6</w:t>
            </w:r>
          </w:p>
        </w:tc>
      </w:tr>
      <w:tr w:rsidR="008B50A8" w:rsidRPr="00987F80" w14:paraId="369737D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BA518" w14:textId="58CD62D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FB2F6" w14:textId="1A4D3AF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45E" w14:textId="33B2D4C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239" w14:textId="00810ED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7A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E1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43832,6</w:t>
            </w:r>
          </w:p>
        </w:tc>
      </w:tr>
      <w:tr w:rsidR="008B50A8" w:rsidRPr="00987F80" w14:paraId="3C2DE93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94931" w14:textId="7B20A7D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4A264" w14:textId="4859464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7E5" w14:textId="6E9A44B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FA4" w14:textId="55343CA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5A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86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53134,1</w:t>
            </w:r>
          </w:p>
        </w:tc>
      </w:tr>
      <w:tr w:rsidR="008B50A8" w:rsidRPr="00987F80" w14:paraId="7D97D513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2661C" w14:textId="0C9CBAB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A1B4" w14:textId="47A98FE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8CE" w14:textId="2F4AF99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D1F" w14:textId="72524E3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B7B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D9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53134,1</w:t>
            </w:r>
          </w:p>
        </w:tc>
      </w:tr>
      <w:tr w:rsidR="008B50A8" w:rsidRPr="00987F80" w14:paraId="1C97284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BF3F9" w14:textId="6E2F97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E76F7" w14:textId="2A142E2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B1E" w14:textId="6A552ED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06F" w14:textId="65147BE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86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B3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69189</w:t>
            </w:r>
          </w:p>
        </w:tc>
      </w:tr>
      <w:tr w:rsidR="008B50A8" w:rsidRPr="00987F80" w14:paraId="5A741D0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D5C33" w14:textId="11CE530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8771F" w14:textId="0E0B74D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9565" w14:textId="60F25E3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4A1" w14:textId="5965C94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AD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1D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69189</w:t>
            </w:r>
          </w:p>
        </w:tc>
      </w:tr>
      <w:tr w:rsidR="008B50A8" w:rsidRPr="00987F80" w14:paraId="7C6092C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08B9E" w14:textId="3F6EE24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D891D" w14:textId="12170E6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521" w14:textId="4D15771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B77" w14:textId="65B8184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61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3E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37843,7</w:t>
            </w:r>
          </w:p>
        </w:tc>
      </w:tr>
      <w:tr w:rsidR="008B50A8" w:rsidRPr="00987F80" w14:paraId="70B87A3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5F0F7" w14:textId="351FB65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4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9373" w14:textId="5948EC1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210F" w14:textId="4B85902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0AB" w14:textId="2A68304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д.2, ком.8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A4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141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37843,7</w:t>
            </w:r>
          </w:p>
        </w:tc>
      </w:tr>
      <w:tr w:rsidR="008B50A8" w:rsidRPr="00987F80" w14:paraId="7262F721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7AC07" w14:textId="587A0026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A24C" w14:textId="5C4A1FE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08A" w14:textId="5DF8253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0996" w14:textId="248B3EE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Сыктывдинский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район,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с.Выльгорт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ул.Еля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-ты, д.5,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5E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9E9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43428</w:t>
            </w:r>
          </w:p>
        </w:tc>
      </w:tr>
      <w:tr w:rsidR="008B50A8" w:rsidRPr="00987F80" w14:paraId="3625FBB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5122" w14:textId="3B95E76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9C2" w14:textId="7B4F55B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B2D5" w14:textId="6603088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11:04:1001015:284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CF8" w14:textId="42CABF9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д.152 «в», кв.2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02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82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426495,07</w:t>
            </w:r>
          </w:p>
        </w:tc>
      </w:tr>
      <w:tr w:rsidR="008B50A8" w:rsidRPr="00987F80" w14:paraId="3BE22F9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51E" w14:textId="53AFB2E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6A" w14:textId="476D3E5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6E53" w14:textId="1D6AEA4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11:04:1001015:202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34E" w14:textId="55ED914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с.Выльгорт, ул.Д.Каликовой, д.158 «г», кв.1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C4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8A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313719,75</w:t>
            </w:r>
          </w:p>
        </w:tc>
      </w:tr>
      <w:tr w:rsidR="008B50A8" w:rsidRPr="00987F80" w14:paraId="017F223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26BF" w14:textId="3120FCE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98C" w14:textId="78114B3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87BD" w14:textId="35CE030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056" w14:textId="2A512BD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 Выльгорт, ул. Рабочая, д.19а, кв.4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76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09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83198,53</w:t>
            </w:r>
          </w:p>
        </w:tc>
      </w:tr>
      <w:tr w:rsidR="008B50A8" w:rsidRPr="00987F80" w14:paraId="1521B9D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817" w14:textId="5C64B94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F3E" w14:textId="315B413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A504" w14:textId="3D2827C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401" w14:textId="60630CB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 Выльгорт, ул. Рабочая, д.19а, кв.8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F4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EB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81555,47</w:t>
            </w:r>
          </w:p>
        </w:tc>
      </w:tr>
      <w:tr w:rsidR="008B50A8" w:rsidRPr="00987F80" w14:paraId="7C621A0A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F84" w14:textId="708F2B9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EFE" w14:textId="4A5A342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26D53" w14:textId="532D09B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11:04:1001001:122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315" w14:textId="352670C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 Выльгорт, ул. Рабочая, д.21, кв.7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E4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91D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12228,9</w:t>
            </w:r>
          </w:p>
        </w:tc>
      </w:tr>
      <w:tr w:rsidR="008B50A8" w:rsidRPr="00987F80" w14:paraId="0B12536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9530" w14:textId="5A69F9D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A0B" w14:textId="077E7D8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1AEE" w14:textId="75CFA30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B9D" w14:textId="23E8BE8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 Сыктывдинский район, с. Выльгорт, ул. Гагарина, д.50, кв.77, ком.2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B7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4A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27727,52</w:t>
            </w:r>
          </w:p>
        </w:tc>
      </w:tr>
      <w:tr w:rsidR="008B50A8" w:rsidRPr="00987F80" w14:paraId="2BE9761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D78" w14:textId="27CD156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C35" w14:textId="6A421C0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87D1" w14:textId="39AE6F6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035" w14:textId="00D2DB8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Сыктывдинский район, с. Выльгорт, ул.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О.Мальцевой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д.80, ком.5-п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96E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97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57293,74</w:t>
            </w:r>
          </w:p>
        </w:tc>
      </w:tr>
      <w:tr w:rsidR="008B50A8" w:rsidRPr="00987F80" w14:paraId="44D341F2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D27" w14:textId="5478504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350" w14:textId="47E62E4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6638" w14:textId="73F59CC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371" w14:textId="37901D5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Сыктывдинский район, с. Выльгорт, ул.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О.Мальцевой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д.80, ком.6-п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B13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DE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19818,59</w:t>
            </w:r>
          </w:p>
        </w:tc>
      </w:tr>
      <w:tr w:rsidR="008B50A8" w:rsidRPr="00987F80" w14:paraId="4A92B4CD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5963" w14:textId="2D9E13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646" w14:textId="0261AD5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26D8" w14:textId="308DA6D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185" w14:textId="1935440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Сыктывдинский район, с. Выльгорт, ул.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О.Мальцевой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д.80, ком.7-п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63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057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32430,42</w:t>
            </w:r>
          </w:p>
        </w:tc>
      </w:tr>
      <w:tr w:rsidR="008B50A8" w:rsidRPr="00987F80" w14:paraId="2159DB7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F001" w14:textId="5CD3AC29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907" w14:textId="4AC91E0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Комната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4A6B" w14:textId="4546407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019" w14:textId="4801FAB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Республика Коми, Сыктывдинский район, с. Выльгорт, ул.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О.Мальцевой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д.80, ком.8-п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61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624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19097,91</w:t>
            </w:r>
          </w:p>
        </w:tc>
      </w:tr>
      <w:tr w:rsidR="008B50A8" w:rsidRPr="00987F80" w14:paraId="77EC5D69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E47" w14:textId="43C5585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ACF" w14:textId="400E25F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нежилое помещение (кухня)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3D4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11:04:1001012:361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4C5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Республика Коми,</w:t>
            </w: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br/>
              <w:t>Сыктывдинский район,</w:t>
            </w: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br/>
              <w:t xml:space="preserve">с.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Выльгорт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ул.Тимирязева</w:t>
            </w:r>
            <w:proofErr w:type="spellEnd"/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, д.38, кв.1, комната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132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6A9" w14:textId="77777777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852255,97</w:t>
            </w:r>
          </w:p>
        </w:tc>
      </w:tr>
      <w:tr w:rsidR="008B50A8" w:rsidRPr="00987F80" w14:paraId="22C5A26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0D7" w14:textId="76B5387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0DD" w14:textId="11AC1EA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BD31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A42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00B5861F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2A43CF67" w14:textId="4EE6F2F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кв.1, комната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AA7" w14:textId="186EE1C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00A" w14:textId="64227661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304B7D2F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6F6" w14:textId="44FC06E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9ADE" w14:textId="15BB539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0B18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899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62C01BF9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5CCA6664" w14:textId="7EFE09D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кв.1, комната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FE4" w14:textId="11AE970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770" w14:textId="240032F8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404157F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335" w14:textId="31F521A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09BF" w14:textId="1149282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BFA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F75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1E6E96D8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2B6F2649" w14:textId="139DA00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кв.2, комната 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669" w14:textId="6E772E4F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674" w14:textId="1A24FD74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34443543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0EF" w14:textId="69A02E44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B615" w14:textId="33FFFAD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3080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A60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124376ED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7765756A" w14:textId="4136119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кв.2, комната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853" w14:textId="298E793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286" w14:textId="097611DC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1A048B90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266" w14:textId="64739B1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14A7" w14:textId="6A9BCA5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2748" w14:textId="4E29903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817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5A72E4B9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2036BC1E" w14:textId="04BD7A2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кв.3, комната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EE5" w14:textId="021C768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9A3" w14:textId="0BEAB4FC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732C2A76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B74" w14:textId="4AF9E9D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09F7" w14:textId="213C1180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35FA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B6A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2E49828B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68E88B37" w14:textId="5521CA9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кв.3, комната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D30" w14:textId="6B83335D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CF8" w14:textId="69D6343A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0A75D158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F9D" w14:textId="5BF2518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0A1" w14:textId="5527AD59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72DF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FCE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66E394C8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2C0A9B72" w14:textId="43CF996B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кв.3, комната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45D" w14:textId="46EEBBE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65A" w14:textId="310E4FEB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0DDBF405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05" w14:textId="6D88AD12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1BED" w14:textId="118DE38A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3D6C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B53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561B9BFD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2C36287C" w14:textId="7C3C14C5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кв.4, комната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521" w14:textId="26D5B6E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2CA" w14:textId="2041C417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0804F777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95A" w14:textId="07E09C4C" w:rsidR="008B50A8" w:rsidRPr="00987F80" w:rsidRDefault="00987F80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095" w14:textId="4F38BAE6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E456" w14:textId="7777777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0C0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7F4EEEB1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5679A828" w14:textId="1227FE4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кв.4, комната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C79" w14:textId="6F37268E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DB0" w14:textId="741B43D2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8B50A8" w:rsidRPr="00987F80" w14:paraId="39B65914" w14:textId="77777777" w:rsidTr="00697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AD3" w14:textId="6D95AB17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7</w:t>
            </w:r>
            <w:r w:rsidR="00987F80"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7C22" w14:textId="5AAD3CB1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bookmarkStart w:id="0" w:name="_Hlk119482425"/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83B7" w14:textId="3C1EE68C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867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55FAE0E0" w14:textId="77777777" w:rsidR="008B50A8" w:rsidRPr="00987F80" w:rsidRDefault="008B50A8" w:rsidP="008B50A8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5CEFF978" w14:textId="1491DC13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кв.4, комната 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36B9A" w14:textId="6C61E7B8" w:rsidR="008B50A8" w:rsidRPr="00987F80" w:rsidRDefault="008B50A8" w:rsidP="008B50A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28D" w14:textId="5BF2DB23" w:rsidR="008B50A8" w:rsidRPr="00987F80" w:rsidRDefault="008B50A8" w:rsidP="006976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bookmarkEnd w:id="0"/>
    </w:tbl>
    <w:p w14:paraId="1C85E3E5" w14:textId="77777777" w:rsidR="0015381E" w:rsidRPr="00987F80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14:paraId="57847B72" w14:textId="77777777" w:rsidR="0015381E" w:rsidRPr="00987F80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14:paraId="10809830" w14:textId="77777777" w:rsidR="0015381E" w:rsidRPr="00987F80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14:paraId="305B1FC3" w14:textId="77777777" w:rsidR="0015381E" w:rsidRPr="00987F80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Cs w:val="20"/>
          <w:lang w:bidi="ar-SA"/>
        </w:rPr>
      </w:pPr>
    </w:p>
    <w:p w14:paraId="07823E01" w14:textId="77777777" w:rsidR="0015381E" w:rsidRPr="00987F80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Cs w:val="20"/>
          <w:lang w:eastAsia="en-US" w:bidi="ar-SA"/>
        </w:rPr>
      </w:pPr>
    </w:p>
    <w:p w14:paraId="7A1602F5" w14:textId="77777777" w:rsidR="00527027" w:rsidRPr="00987F80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Cs w:val="20"/>
          <w:lang w:eastAsia="en-US" w:bidi="ar-SA"/>
        </w:rPr>
      </w:pPr>
    </w:p>
    <w:sectPr w:rsidR="00527027" w:rsidRPr="0098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549"/>
    <w:rsid w:val="00117638"/>
    <w:rsid w:val="0015381E"/>
    <w:rsid w:val="00197A84"/>
    <w:rsid w:val="001D104B"/>
    <w:rsid w:val="001E068E"/>
    <w:rsid w:val="0020068B"/>
    <w:rsid w:val="00247909"/>
    <w:rsid w:val="00272DD4"/>
    <w:rsid w:val="002D104F"/>
    <w:rsid w:val="00335D36"/>
    <w:rsid w:val="00424357"/>
    <w:rsid w:val="00424E11"/>
    <w:rsid w:val="004933F4"/>
    <w:rsid w:val="0050682A"/>
    <w:rsid w:val="00527027"/>
    <w:rsid w:val="00571704"/>
    <w:rsid w:val="005B3B89"/>
    <w:rsid w:val="005F50A0"/>
    <w:rsid w:val="006976B5"/>
    <w:rsid w:val="006C1C98"/>
    <w:rsid w:val="00706C04"/>
    <w:rsid w:val="00786142"/>
    <w:rsid w:val="00787B56"/>
    <w:rsid w:val="0079624E"/>
    <w:rsid w:val="007A2489"/>
    <w:rsid w:val="00865C4F"/>
    <w:rsid w:val="008B50A8"/>
    <w:rsid w:val="008D3369"/>
    <w:rsid w:val="008F78B4"/>
    <w:rsid w:val="00932D21"/>
    <w:rsid w:val="00956C00"/>
    <w:rsid w:val="00987F80"/>
    <w:rsid w:val="009D41B3"/>
    <w:rsid w:val="00A72A1A"/>
    <w:rsid w:val="00AC245E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AC245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C245E"/>
    <w:rPr>
      <w:color w:val="800080"/>
      <w:u w:val="single"/>
    </w:rPr>
  </w:style>
  <w:style w:type="paragraph" w:customStyle="1" w:styleId="msonormal0">
    <w:name w:val="msonormal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63">
    <w:name w:val="xl63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4">
    <w:name w:val="xl64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67">
    <w:name w:val="xl67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71">
    <w:name w:val="xl71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5">
    <w:name w:val="xl75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6">
    <w:name w:val="xl76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7">
    <w:name w:val="xl77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bidi="ar-SA"/>
    </w:rPr>
  </w:style>
  <w:style w:type="paragraph" w:customStyle="1" w:styleId="xl78">
    <w:name w:val="xl78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80">
    <w:name w:val="xl80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81">
    <w:name w:val="xl81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2">
    <w:name w:val="xl82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83">
    <w:name w:val="xl83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lang w:bidi="ar-SA"/>
    </w:rPr>
  </w:style>
  <w:style w:type="paragraph" w:customStyle="1" w:styleId="xl84">
    <w:name w:val="xl84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5">
    <w:name w:val="xl85"/>
    <w:basedOn w:val="a"/>
    <w:rsid w:val="00AC245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lang w:bidi="ar-SA"/>
    </w:rPr>
  </w:style>
  <w:style w:type="paragraph" w:customStyle="1" w:styleId="xl86">
    <w:name w:val="xl86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87">
    <w:name w:val="xl87"/>
    <w:basedOn w:val="a"/>
    <w:rsid w:val="00AC245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8">
    <w:name w:val="xl88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90">
    <w:name w:val="xl90"/>
    <w:basedOn w:val="a"/>
    <w:rsid w:val="00AC24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1">
    <w:name w:val="xl91"/>
    <w:basedOn w:val="a"/>
    <w:rsid w:val="00AC245E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2">
    <w:name w:val="xl92"/>
    <w:basedOn w:val="a"/>
    <w:rsid w:val="00AC24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3">
    <w:name w:val="xl93"/>
    <w:basedOn w:val="a"/>
    <w:rsid w:val="00AC245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4">
    <w:name w:val="xl94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2022-07-22T09:39:00Z</cp:lastPrinted>
  <dcterms:created xsi:type="dcterms:W3CDTF">2020-03-19T14:24:00Z</dcterms:created>
  <dcterms:modified xsi:type="dcterms:W3CDTF">2022-11-24T11:35:00Z</dcterms:modified>
</cp:coreProperties>
</file>