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с. Выльгорт, ул. Домны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Каликовой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27E93D63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</w:t>
      </w:r>
      <w:r w:rsidR="00E217F7">
        <w:rPr>
          <w:rFonts w:ascii="Times New Roman" w:eastAsia="Times New Roman" w:hAnsi="Times New Roman" w:cs="Times New Roman"/>
          <w:b/>
          <w:bCs/>
          <w:sz w:val="24"/>
          <w:lang w:bidi="ar-SA"/>
        </w:rPr>
        <w:t>ПРОЕКТ</w:t>
      </w: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0D477C69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>«</w:t>
      </w:r>
      <w:proofErr w:type="gramStart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Выльгорт»   </w:t>
      </w:r>
      <w:proofErr w:type="gramEnd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от 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________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8F6D5B">
        <w:rPr>
          <w:rFonts w:ascii="Times New Roman" w:eastAsia="Times New Roman" w:hAnsi="Times New Roman" w:cs="Times New Roman"/>
          <w:sz w:val="24"/>
          <w:lang w:bidi="ar-SA"/>
        </w:rPr>
        <w:t>5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77777777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/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26B604E2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212A3B" w:rsidRPr="00CF1639">
        <w:rPr>
          <w:rFonts w:ascii="Times New Roman" w:hAnsi="Times New Roman" w:cs="Times New Roman"/>
          <w:sz w:val="2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212A3B">
        <w:rPr>
          <w:rFonts w:ascii="Times New Roman" w:hAnsi="Times New Roman" w:cs="Times New Roman"/>
          <w:sz w:val="24"/>
        </w:rPr>
        <w:t xml:space="preserve">, руководителя </w:t>
      </w:r>
      <w:r w:rsidR="00212A3B" w:rsidRPr="00F20909">
        <w:rPr>
          <w:rFonts w:ascii="Times New Roman" w:hAnsi="Times New Roman" w:cs="Times New Roman"/>
          <w:sz w:val="24"/>
        </w:rPr>
        <w:t>отдел</w:t>
      </w:r>
      <w:r w:rsidR="00212A3B">
        <w:rPr>
          <w:rFonts w:ascii="Times New Roman" w:hAnsi="Times New Roman" w:cs="Times New Roman"/>
          <w:sz w:val="24"/>
        </w:rPr>
        <w:t>а</w:t>
      </w:r>
      <w:r w:rsidR="00212A3B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</w:t>
      </w:r>
      <w:proofErr w:type="spellStart"/>
      <w:r w:rsidR="00212A3B" w:rsidRPr="00F20909">
        <w:rPr>
          <w:rFonts w:ascii="Times New Roman" w:hAnsi="Times New Roman" w:cs="Times New Roman"/>
          <w:sz w:val="24"/>
        </w:rPr>
        <w:t>Урсюзев</w:t>
      </w:r>
      <w:r w:rsidR="00212A3B">
        <w:rPr>
          <w:rFonts w:ascii="Times New Roman" w:hAnsi="Times New Roman" w:cs="Times New Roman"/>
          <w:sz w:val="24"/>
        </w:rPr>
        <w:t>у</w:t>
      </w:r>
      <w:proofErr w:type="spellEnd"/>
      <w:r w:rsidR="00212A3B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 xml:space="preserve">редседатель Совета                                                                                             О.В. </w:t>
      </w:r>
      <w:proofErr w:type="spellStart"/>
      <w:r w:rsidR="00005AD9">
        <w:rPr>
          <w:rFonts w:ascii="Times New Roman" w:hAnsi="Times New Roman"/>
          <w:sz w:val="24"/>
        </w:rPr>
        <w:t>Останкова</w:t>
      </w:r>
      <w:proofErr w:type="spellEnd"/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637D017E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B75E57">
        <w:rPr>
          <w:rFonts w:ascii="Times New Roman" w:hAnsi="Times New Roman" w:cs="Times New Roman"/>
          <w:sz w:val="24"/>
        </w:rPr>
        <w:t>________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8F6D5B">
        <w:rPr>
          <w:rFonts w:ascii="Times New Roman" w:hAnsi="Times New Roman" w:cs="Times New Roman"/>
          <w:sz w:val="24"/>
        </w:rPr>
        <w:t>5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B75E57">
        <w:rPr>
          <w:rFonts w:ascii="Times New Roman" w:eastAsia="Times New Roman" w:hAnsi="Times New Roman" w:cs="Times New Roman"/>
          <w:sz w:val="24"/>
        </w:rPr>
        <w:t>_______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715"/>
        <w:gridCol w:w="2163"/>
        <w:gridCol w:w="2310"/>
        <w:gridCol w:w="1862"/>
        <w:gridCol w:w="1809"/>
      </w:tblGrid>
      <w:tr w:rsidR="004D0E87" w:rsidRPr="00E07DA6" w14:paraId="2A317A18" w14:textId="77777777" w:rsidTr="007C5BAF">
        <w:trPr>
          <w:jc w:val="center"/>
        </w:trPr>
        <w:tc>
          <w:tcPr>
            <w:tcW w:w="576" w:type="dxa"/>
            <w:vAlign w:val="center"/>
          </w:tcPr>
          <w:p w14:paraId="3D6A6E2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70FBD7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7A3D0EE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Кадастровый номер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370C24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264" w:type="dxa"/>
            <w:vAlign w:val="center"/>
          </w:tcPr>
          <w:p w14:paraId="67D8FC78" w14:textId="18F0670E" w:rsidR="008D3369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Характеристика </w:t>
            </w:r>
            <w:r w:rsidR="008D3369"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</w:p>
        </w:tc>
        <w:tc>
          <w:tcPr>
            <w:tcW w:w="2071" w:type="dxa"/>
          </w:tcPr>
          <w:p w14:paraId="0A5A850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Кадастровая стоимость, руб.</w:t>
            </w:r>
          </w:p>
        </w:tc>
      </w:tr>
      <w:tr w:rsidR="004D0E87" w:rsidRPr="00E07DA6" w14:paraId="7254EF7F" w14:textId="77777777" w:rsidTr="004D0E8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4FA" w14:textId="77777777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9EA" w14:textId="0965DB46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ул.Нагорная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D73C" w14:textId="2CE72443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0000000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FF99" w14:textId="45EE7BE1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Российская Федерация,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Республика Коми,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муниципальный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район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Сыктывдинский, с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ельское поселение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Выльгорт,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с.Выльгорт,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Нагорная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283" w14:textId="2E3BD313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Назначение – 7.4. сооружения дорожного транспорта, 1981 г., протяженность 1060 м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504" w14:textId="77777777" w:rsidR="004D0E87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784E63BB" w14:textId="60BE585D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4983091,80</w:t>
            </w:r>
          </w:p>
        </w:tc>
      </w:tr>
      <w:tr w:rsidR="004D0E87" w:rsidRPr="00E07DA6" w14:paraId="6CBDA4DC" w14:textId="77777777" w:rsidTr="007C5BAF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5AB15" w14:textId="7F82BC32" w:rsidR="008D3369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1F98" w14:textId="61438420" w:rsidR="008D3369" w:rsidRPr="00E07DA6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Земельный участок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154" w14:textId="304CF7B9" w:rsidR="008D3369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D0E8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11:04:0000000:560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EAB5" w14:textId="77777777" w:rsidR="008D3369" w:rsidRDefault="008F6D5B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Республика Коми, Сыктывдинский район, с.Выльгорт, ул. </w:t>
            </w:r>
            <w:r w:rsidR="004D0E8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Нагорная</w:t>
            </w:r>
          </w:p>
          <w:p w14:paraId="380D1534" w14:textId="3C354F74" w:rsidR="004D0E87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35B1" w14:textId="753D57FD" w:rsidR="008D3369" w:rsidRPr="00E07DA6" w:rsidRDefault="004D0E87" w:rsidP="008F6D5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14581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кв.м</w:t>
            </w:r>
            <w:proofErr w:type="spellEnd"/>
            <w:proofErr w:type="gram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9B1" w14:textId="77777777" w:rsidR="007C5BAF" w:rsidRDefault="007C5BAF" w:rsidP="007C5BAF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555FC448" w14:textId="597B8048" w:rsidR="008D3369" w:rsidRPr="00E07DA6" w:rsidRDefault="004D0E87" w:rsidP="008F6D5B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4D0E87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5182962,26</w:t>
            </w: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84539">
    <w:abstractNumId w:val="3"/>
  </w:num>
  <w:num w:numId="2" w16cid:durableId="1147431578">
    <w:abstractNumId w:val="5"/>
  </w:num>
  <w:num w:numId="3" w16cid:durableId="305741026">
    <w:abstractNumId w:val="0"/>
  </w:num>
  <w:num w:numId="4" w16cid:durableId="198974219">
    <w:abstractNumId w:val="1"/>
  </w:num>
  <w:num w:numId="5" w16cid:durableId="396977670">
    <w:abstractNumId w:val="2"/>
  </w:num>
  <w:num w:numId="6" w16cid:durableId="1444417772">
    <w:abstractNumId w:val="12"/>
  </w:num>
  <w:num w:numId="7" w16cid:durableId="667290057">
    <w:abstractNumId w:val="6"/>
  </w:num>
  <w:num w:numId="8" w16cid:durableId="1663001269">
    <w:abstractNumId w:val="7"/>
  </w:num>
  <w:num w:numId="9" w16cid:durableId="441535778">
    <w:abstractNumId w:val="11"/>
  </w:num>
  <w:num w:numId="10" w16cid:durableId="1633052045">
    <w:abstractNumId w:val="10"/>
  </w:num>
  <w:num w:numId="11" w16cid:durableId="455373946">
    <w:abstractNumId w:val="4"/>
  </w:num>
  <w:num w:numId="12" w16cid:durableId="369762398">
    <w:abstractNumId w:val="9"/>
  </w:num>
  <w:num w:numId="13" w16cid:durableId="426536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97A84"/>
    <w:rsid w:val="001D104B"/>
    <w:rsid w:val="001E068E"/>
    <w:rsid w:val="0020068B"/>
    <w:rsid w:val="00212A3B"/>
    <w:rsid w:val="00247909"/>
    <w:rsid w:val="00272DD4"/>
    <w:rsid w:val="002D104F"/>
    <w:rsid w:val="00335D36"/>
    <w:rsid w:val="00424357"/>
    <w:rsid w:val="00424E11"/>
    <w:rsid w:val="004933F4"/>
    <w:rsid w:val="004D0E87"/>
    <w:rsid w:val="0050682A"/>
    <w:rsid w:val="00527027"/>
    <w:rsid w:val="00571704"/>
    <w:rsid w:val="005B3B89"/>
    <w:rsid w:val="005F50A0"/>
    <w:rsid w:val="00706C04"/>
    <w:rsid w:val="00787B56"/>
    <w:rsid w:val="0079624E"/>
    <w:rsid w:val="007A2489"/>
    <w:rsid w:val="007C5BAF"/>
    <w:rsid w:val="00865C4F"/>
    <w:rsid w:val="008D3369"/>
    <w:rsid w:val="008F6D5B"/>
    <w:rsid w:val="008F78B4"/>
    <w:rsid w:val="00932D21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C9BF1897-4FA0-410A-85F8-97E2EDA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2025-03-07T07:06:00Z</cp:lastPrinted>
  <dcterms:created xsi:type="dcterms:W3CDTF">2020-03-19T14:24:00Z</dcterms:created>
  <dcterms:modified xsi:type="dcterms:W3CDTF">2025-03-07T07:06:00Z</dcterms:modified>
</cp:coreProperties>
</file>