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сикт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4D7F2315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23C7FBE1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от </w:t>
      </w:r>
      <w:r w:rsidR="0024409C">
        <w:rPr>
          <w:rFonts w:ascii="Times New Roman" w:eastAsia="Times New Roman" w:hAnsi="Times New Roman" w:cs="Times New Roman"/>
          <w:sz w:val="24"/>
          <w:lang w:bidi="ar-SA"/>
        </w:rPr>
        <w:t>18 сентября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7C5BAF">
        <w:rPr>
          <w:rFonts w:ascii="Times New Roman" w:eastAsia="Times New Roman" w:hAnsi="Times New Roman" w:cs="Times New Roman"/>
          <w:sz w:val="24"/>
          <w:lang w:bidi="ar-SA"/>
        </w:rPr>
        <w:t>4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4ADFD3AD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24409C">
        <w:rPr>
          <w:rFonts w:ascii="Times New Roman" w:eastAsia="Times New Roman" w:hAnsi="Times New Roman" w:cs="Times New Roman"/>
          <w:sz w:val="24"/>
        </w:rPr>
        <w:t xml:space="preserve">  23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24409C">
        <w:rPr>
          <w:rFonts w:ascii="Times New Roman" w:eastAsia="Times New Roman" w:hAnsi="Times New Roman" w:cs="Times New Roman"/>
          <w:sz w:val="24"/>
        </w:rPr>
        <w:t>09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24409C">
        <w:rPr>
          <w:rFonts w:ascii="Times New Roman" w:eastAsia="Times New Roman" w:hAnsi="Times New Roman" w:cs="Times New Roman"/>
          <w:sz w:val="24"/>
        </w:rPr>
        <w:t>02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24409C">
        <w:rPr>
          <w:rFonts w:ascii="Times New Roman" w:eastAsia="Times New Roman" w:hAnsi="Times New Roman" w:cs="Times New Roman"/>
          <w:sz w:val="24"/>
        </w:rPr>
        <w:t>113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717E8B01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24409C">
        <w:rPr>
          <w:rFonts w:ascii="Times New Roman" w:hAnsi="Times New Roman" w:cs="Times New Roman"/>
          <w:sz w:val="24"/>
        </w:rPr>
        <w:t xml:space="preserve">18 сентября 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7C5BAF">
        <w:rPr>
          <w:rFonts w:ascii="Times New Roman" w:hAnsi="Times New Roman" w:cs="Times New Roman"/>
          <w:sz w:val="24"/>
        </w:rPr>
        <w:t>4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24409C">
        <w:rPr>
          <w:rFonts w:ascii="Times New Roman" w:eastAsia="Times New Roman" w:hAnsi="Times New Roman" w:cs="Times New Roman"/>
          <w:sz w:val="24"/>
        </w:rPr>
        <w:t>23/09-02-113</w:t>
      </w:r>
      <w:bookmarkStart w:id="0" w:name="_GoBack"/>
      <w:bookmarkEnd w:id="0"/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15"/>
        <w:gridCol w:w="2217"/>
        <w:gridCol w:w="2575"/>
        <w:gridCol w:w="1264"/>
        <w:gridCol w:w="2071"/>
      </w:tblGrid>
      <w:tr w:rsidR="008D3369" w:rsidRPr="00E07DA6" w14:paraId="2A317A18" w14:textId="77777777" w:rsidTr="007C5BAF">
        <w:trPr>
          <w:jc w:val="center"/>
        </w:trPr>
        <w:tc>
          <w:tcPr>
            <w:tcW w:w="576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264" w:type="dxa"/>
            <w:vAlign w:val="center"/>
          </w:tcPr>
          <w:p w14:paraId="67D8FC78" w14:textId="290D5734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Площадь объекта, кв. м</w:t>
            </w:r>
          </w:p>
        </w:tc>
        <w:tc>
          <w:tcPr>
            <w:tcW w:w="2071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8D3369" w:rsidRPr="00E07DA6" w14:paraId="6CBDA4DC" w14:textId="77777777" w:rsidTr="007C5BA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1ACD05E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</w:t>
            </w:r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вартира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54" w14:textId="7C37D5D1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</w:t>
            </w:r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:</w:t>
            </w:r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457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</w:t>
            </w:r>
          </w:p>
          <w:p w14:paraId="5C0146F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р-н Сыктывдинский,</w:t>
            </w:r>
          </w:p>
          <w:p w14:paraId="380D1534" w14:textId="5FF29DBF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 Выльгорт, </w:t>
            </w:r>
            <w:proofErr w:type="spellStart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</w:t>
            </w:r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Домны</w:t>
            </w:r>
            <w:proofErr w:type="spellEnd"/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Каликовой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д.</w:t>
            </w:r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3, кв.</w:t>
            </w:r>
            <w:r w:rsidR="007C5BA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481D3404" w:rsidR="008D3369" w:rsidRPr="00E07DA6" w:rsidRDefault="007C5BA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29,6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9B1" w14:textId="77777777" w:rsidR="007C5BAF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247C5C0E" w14:textId="77777777" w:rsidR="007C5BAF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555FC448" w14:textId="51E4594E" w:rsidR="008D3369" w:rsidRPr="00E07DA6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8797,42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4409C"/>
    <w:rsid w:val="00247909"/>
    <w:rsid w:val="00272DD4"/>
    <w:rsid w:val="002D104F"/>
    <w:rsid w:val="00335D36"/>
    <w:rsid w:val="00424357"/>
    <w:rsid w:val="00424E11"/>
    <w:rsid w:val="004933F4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2024-08-30T12:35:00Z</cp:lastPrinted>
  <dcterms:created xsi:type="dcterms:W3CDTF">2020-03-19T14:24:00Z</dcterms:created>
  <dcterms:modified xsi:type="dcterms:W3CDTF">2024-09-18T06:15:00Z</dcterms:modified>
</cp:coreProperties>
</file>