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E70A4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«Выльгорт» сикт овмöдчöминса Сöвет</w:t>
      </w:r>
    </w:p>
    <w:p w14:paraId="091448E1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Совет сельского поселения «Выльгорт»</w:t>
      </w:r>
    </w:p>
    <w:p w14:paraId="6A3C989B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168220, Республика Коми Сыктывдинский район,</w:t>
      </w:r>
    </w:p>
    <w:p w14:paraId="31B76D58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с. Выльгорт, ул. Домны Каликовой, д.72</w:t>
      </w:r>
    </w:p>
    <w:p w14:paraId="64EA862F" w14:textId="77777777" w:rsidR="00EC0613" w:rsidRPr="00EC0613" w:rsidRDefault="00EC0613" w:rsidP="00EC0613">
      <w:pPr>
        <w:widowControl/>
        <w:tabs>
          <w:tab w:val="left" w:pos="5400"/>
          <w:tab w:val="left" w:pos="5580"/>
        </w:tabs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6"/>
          <w:lang w:eastAsia="en-US" w:bidi="ar-SA"/>
        </w:rPr>
      </w:pPr>
    </w:p>
    <w:p w14:paraId="142AA247" w14:textId="77777777" w:rsidR="00EC0613" w:rsidRPr="00EC0613" w:rsidRDefault="00EC0613" w:rsidP="00EC0613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ПОМШУÖМ</w:t>
      </w:r>
    </w:p>
    <w:p w14:paraId="42A0322B" w14:textId="77777777" w:rsidR="00EC0613" w:rsidRPr="00EC0613" w:rsidRDefault="00EC0613" w:rsidP="00EC0613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РЕШЕНИЕ</w:t>
      </w:r>
    </w:p>
    <w:p w14:paraId="3C458BEC" w14:textId="77777777" w:rsidR="00CC4D2B" w:rsidRPr="000F1F9C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/>
          <w:bCs/>
          <w:sz w:val="24"/>
          <w:lang w:bidi="ar-SA"/>
        </w:rPr>
      </w:pPr>
      <w:r w:rsidRPr="00B42414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</w:t>
      </w:r>
    </w:p>
    <w:p w14:paraId="5315B5F9" w14:textId="24DF68B4" w:rsidR="00CC4D2B" w:rsidRPr="00080F1D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/>
          <w:bCs/>
          <w:sz w:val="24"/>
          <w:lang w:bidi="ar-SA"/>
        </w:rPr>
      </w:pPr>
      <w:r w:rsidRPr="00080F1D">
        <w:rPr>
          <w:rFonts w:ascii="Times New Roman" w:eastAsia="Times New Roman" w:hAnsi="Times New Roman" w:cs="Times New Roman"/>
          <w:b/>
          <w:bCs/>
          <w:sz w:val="24"/>
          <w:lang w:bidi="ar-SA"/>
        </w:rPr>
        <w:t xml:space="preserve">                               </w:t>
      </w:r>
    </w:p>
    <w:p w14:paraId="325623CB" w14:textId="77777777" w:rsidR="00080F1D" w:rsidRDefault="00080F1D" w:rsidP="00080F1D">
      <w:pPr>
        <w:widowControl/>
        <w:suppressAutoHyphens w:val="0"/>
        <w:autoSpaceDE/>
        <w:rPr>
          <w:rFonts w:ascii="Times New Roman" w:hAnsi="Times New Roman"/>
          <w:b/>
          <w:bCs/>
          <w:sz w:val="24"/>
        </w:rPr>
      </w:pPr>
      <w:r w:rsidRPr="00080F1D">
        <w:rPr>
          <w:rFonts w:ascii="Times New Roman" w:hAnsi="Times New Roman"/>
          <w:b/>
          <w:bCs/>
          <w:sz w:val="24"/>
        </w:rPr>
        <w:t xml:space="preserve">О внесении изменений в решение </w:t>
      </w:r>
    </w:p>
    <w:p w14:paraId="1D3C1E94" w14:textId="77777777" w:rsidR="00080F1D" w:rsidRDefault="00080F1D" w:rsidP="00080F1D">
      <w:pPr>
        <w:widowControl/>
        <w:suppressAutoHyphens w:val="0"/>
        <w:autoSpaceDE/>
        <w:rPr>
          <w:rFonts w:ascii="Times New Roman" w:hAnsi="Times New Roman"/>
          <w:b/>
          <w:bCs/>
          <w:sz w:val="24"/>
        </w:rPr>
      </w:pPr>
      <w:r w:rsidRPr="00080F1D">
        <w:rPr>
          <w:rFonts w:ascii="Times New Roman" w:hAnsi="Times New Roman"/>
          <w:b/>
          <w:bCs/>
          <w:sz w:val="24"/>
        </w:rPr>
        <w:t xml:space="preserve">Совета сельского поселения «Выльгорт» </w:t>
      </w:r>
    </w:p>
    <w:p w14:paraId="685AE530" w14:textId="0CA60990" w:rsidR="00080F1D" w:rsidRPr="00080F1D" w:rsidRDefault="00080F1D" w:rsidP="00080F1D">
      <w:pPr>
        <w:widowControl/>
        <w:suppressAutoHyphens w:val="0"/>
        <w:autoSpaceDE/>
        <w:rPr>
          <w:rFonts w:ascii="Times New Roman" w:eastAsia="Times New Roman" w:hAnsi="Times New Roman" w:cs="Times New Roman"/>
          <w:b/>
          <w:bCs/>
          <w:sz w:val="24"/>
          <w:lang w:bidi="ar-SA"/>
        </w:rPr>
      </w:pPr>
      <w:bookmarkStart w:id="0" w:name="_Hlk121990719"/>
      <w:r w:rsidRPr="00080F1D">
        <w:rPr>
          <w:rFonts w:ascii="Times New Roman" w:eastAsia="Times New Roman" w:hAnsi="Times New Roman" w:cs="Times New Roman"/>
          <w:b/>
          <w:bCs/>
          <w:sz w:val="24"/>
          <w:lang w:bidi="ar-SA"/>
        </w:rPr>
        <w:t>от 21</w:t>
      </w:r>
      <w:r w:rsidR="00EC1461">
        <w:rPr>
          <w:rFonts w:ascii="Times New Roman" w:eastAsia="Times New Roman" w:hAnsi="Times New Roman" w:cs="Times New Roman"/>
          <w:b/>
          <w:bCs/>
          <w:sz w:val="24"/>
          <w:lang w:bidi="ar-SA"/>
        </w:rPr>
        <w:t>.11.</w:t>
      </w:r>
      <w:r w:rsidRPr="00080F1D">
        <w:rPr>
          <w:rFonts w:ascii="Times New Roman" w:eastAsia="Times New Roman" w:hAnsi="Times New Roman" w:cs="Times New Roman"/>
          <w:b/>
          <w:bCs/>
          <w:sz w:val="24"/>
          <w:lang w:bidi="ar-SA"/>
        </w:rPr>
        <w:t xml:space="preserve">2022 года </w:t>
      </w:r>
      <w:r w:rsidRPr="00080F1D">
        <w:rPr>
          <w:rFonts w:ascii="Times New Roman" w:eastAsia="Times New Roman" w:hAnsi="Times New Roman" w:cs="Times New Roman"/>
          <w:b/>
          <w:bCs/>
          <w:sz w:val="24"/>
        </w:rPr>
        <w:t>№11/11-04-52</w:t>
      </w:r>
    </w:p>
    <w:p w14:paraId="02F2F81D" w14:textId="40183263" w:rsidR="00CC4D2B" w:rsidRPr="00080F1D" w:rsidRDefault="00080F1D" w:rsidP="00080F1D">
      <w:pPr>
        <w:pStyle w:val="ConsPlusTitle"/>
        <w:rPr>
          <w:rFonts w:ascii="Times New Roman" w:hAnsi="Times New Roman"/>
          <w:sz w:val="24"/>
          <w:szCs w:val="24"/>
        </w:rPr>
      </w:pPr>
      <w:r w:rsidRPr="00080F1D">
        <w:rPr>
          <w:rFonts w:ascii="Times New Roman" w:hAnsi="Times New Roman"/>
          <w:sz w:val="24"/>
          <w:szCs w:val="24"/>
        </w:rPr>
        <w:t>«</w:t>
      </w:r>
      <w:r w:rsidR="00CC4D2B" w:rsidRPr="00080F1D">
        <w:rPr>
          <w:rFonts w:ascii="Times New Roman" w:hAnsi="Times New Roman"/>
          <w:sz w:val="24"/>
          <w:szCs w:val="24"/>
        </w:rPr>
        <w:t>О передаче в</w:t>
      </w:r>
      <w:r w:rsidR="00272DD4" w:rsidRPr="00080F1D">
        <w:rPr>
          <w:rFonts w:ascii="Times New Roman" w:hAnsi="Times New Roman"/>
          <w:sz w:val="24"/>
          <w:szCs w:val="24"/>
        </w:rPr>
        <w:t xml:space="preserve"> муниципальную</w:t>
      </w:r>
      <w:r w:rsidR="00CC4D2B" w:rsidRPr="00080F1D">
        <w:rPr>
          <w:rFonts w:ascii="Times New Roman" w:hAnsi="Times New Roman"/>
          <w:sz w:val="24"/>
          <w:szCs w:val="24"/>
        </w:rPr>
        <w:t xml:space="preserve"> собственность</w:t>
      </w:r>
    </w:p>
    <w:p w14:paraId="3017058E" w14:textId="03696E8F" w:rsidR="0020068B" w:rsidRPr="00080F1D" w:rsidRDefault="00CC4D2B" w:rsidP="00080F1D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80F1D">
        <w:rPr>
          <w:rFonts w:ascii="Times New Roman" w:hAnsi="Times New Roman" w:cs="Times New Roman"/>
          <w:b/>
          <w:bCs/>
          <w:sz w:val="24"/>
          <w:szCs w:val="24"/>
        </w:rPr>
        <w:t>МР «</w:t>
      </w:r>
      <w:r w:rsidR="00272DD4" w:rsidRPr="00080F1D">
        <w:rPr>
          <w:rFonts w:ascii="Times New Roman" w:hAnsi="Times New Roman" w:cs="Times New Roman"/>
          <w:b/>
          <w:bCs/>
          <w:sz w:val="24"/>
          <w:szCs w:val="24"/>
        </w:rPr>
        <w:t xml:space="preserve">Сыктывдинский» </w:t>
      </w:r>
      <w:r w:rsidR="0020068B" w:rsidRPr="00080F1D">
        <w:rPr>
          <w:rFonts w:ascii="Times New Roman" w:hAnsi="Times New Roman" w:cs="Times New Roman"/>
          <w:b/>
          <w:bCs/>
          <w:sz w:val="24"/>
          <w:szCs w:val="24"/>
        </w:rPr>
        <w:t>Республики Коми</w:t>
      </w:r>
    </w:p>
    <w:p w14:paraId="3E251E2B" w14:textId="11D0F5FD" w:rsidR="00CC4D2B" w:rsidRPr="00080F1D" w:rsidRDefault="00272DD4" w:rsidP="00080F1D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80F1D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="00CC4D2B" w:rsidRPr="00080F1D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имущества</w:t>
      </w:r>
      <w:r w:rsidR="00080F1D" w:rsidRPr="00080F1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0"/>
    <w:p w14:paraId="310322DA" w14:textId="77777777" w:rsidR="00CC4D2B" w:rsidRPr="000F1F9C" w:rsidRDefault="00CC4D2B" w:rsidP="00CC4D2B">
      <w:pPr>
        <w:widowControl/>
        <w:suppressAutoHyphens w:val="0"/>
        <w:autoSpaceDE/>
        <w:ind w:firstLine="360"/>
        <w:rPr>
          <w:rFonts w:ascii="Times New Roman" w:eastAsia="Times New Roman" w:hAnsi="Times New Roman" w:cs="Times New Roman"/>
          <w:sz w:val="24"/>
          <w:lang w:bidi="ar-SA"/>
        </w:rPr>
      </w:pPr>
    </w:p>
    <w:p w14:paraId="605CDDC2" w14:textId="6439344E" w:rsidR="00CC4D2B" w:rsidRPr="00DE5B76" w:rsidRDefault="00CC4D2B" w:rsidP="00CC4D2B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Принято Советом сельского поселения </w:t>
      </w:r>
      <w:r w:rsidR="001D104B">
        <w:rPr>
          <w:rFonts w:ascii="Times New Roman" w:eastAsia="Times New Roman" w:hAnsi="Times New Roman" w:cs="Times New Roman"/>
          <w:sz w:val="24"/>
          <w:lang w:bidi="ar-SA"/>
        </w:rPr>
        <w:t xml:space="preserve">«Выльгорт»                      </w:t>
      </w:r>
      <w:r w:rsidR="006C1C98">
        <w:rPr>
          <w:rFonts w:ascii="Times New Roman" w:eastAsia="Times New Roman" w:hAnsi="Times New Roman" w:cs="Times New Roman"/>
          <w:sz w:val="24"/>
          <w:lang w:bidi="ar-SA"/>
        </w:rPr>
        <w:t xml:space="preserve">      </w:t>
      </w:r>
      <w:r w:rsidR="001D104B">
        <w:rPr>
          <w:rFonts w:ascii="Times New Roman" w:eastAsia="Times New Roman" w:hAnsi="Times New Roman" w:cs="Times New Roman"/>
          <w:sz w:val="24"/>
          <w:lang w:bidi="ar-SA"/>
        </w:rPr>
        <w:t xml:space="preserve"> от </w:t>
      </w:r>
      <w:r w:rsidR="0042548A">
        <w:rPr>
          <w:rFonts w:ascii="Times New Roman" w:eastAsia="Times New Roman" w:hAnsi="Times New Roman" w:cs="Times New Roman"/>
          <w:sz w:val="24"/>
          <w:lang w:bidi="ar-SA"/>
        </w:rPr>
        <w:t xml:space="preserve">22 декабря </w:t>
      </w:r>
      <w:r w:rsidR="000446A5">
        <w:rPr>
          <w:rFonts w:ascii="Times New Roman" w:eastAsia="Times New Roman" w:hAnsi="Times New Roman" w:cs="Times New Roman"/>
          <w:sz w:val="24"/>
          <w:lang w:bidi="ar-SA"/>
        </w:rPr>
        <w:t>20</w:t>
      </w:r>
      <w:r w:rsidR="00B75E57">
        <w:rPr>
          <w:rFonts w:ascii="Times New Roman" w:eastAsia="Times New Roman" w:hAnsi="Times New Roman" w:cs="Times New Roman"/>
          <w:sz w:val="24"/>
          <w:lang w:bidi="ar-SA"/>
        </w:rPr>
        <w:t>2</w:t>
      </w:r>
      <w:r w:rsidR="00E217F7">
        <w:rPr>
          <w:rFonts w:ascii="Times New Roman" w:eastAsia="Times New Roman" w:hAnsi="Times New Roman" w:cs="Times New Roman"/>
          <w:sz w:val="24"/>
          <w:lang w:bidi="ar-SA"/>
        </w:rPr>
        <w:t>2</w:t>
      </w:r>
      <w:r w:rsidR="000446A5">
        <w:rPr>
          <w:rFonts w:ascii="Times New Roman" w:eastAsia="Times New Roman" w:hAnsi="Times New Roman" w:cs="Times New Roman"/>
          <w:sz w:val="24"/>
          <w:lang w:bidi="ar-SA"/>
        </w:rPr>
        <w:t xml:space="preserve"> года</w:t>
      </w: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</w:p>
    <w:p w14:paraId="65B45023" w14:textId="3F35B2C4" w:rsidR="00CC4D2B" w:rsidRPr="00DE5B76" w:rsidRDefault="00CC4D2B" w:rsidP="00CC4D2B">
      <w:pPr>
        <w:widowControl/>
        <w:suppressAutoHyphens w:val="0"/>
        <w:autoSpaceDE/>
        <w:ind w:firstLine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  <w:t xml:space="preserve">         </w:t>
      </w: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6C1C98">
        <w:rPr>
          <w:rFonts w:ascii="Times New Roman" w:eastAsia="Times New Roman" w:hAnsi="Times New Roman" w:cs="Times New Roman"/>
          <w:sz w:val="24"/>
          <w:lang w:bidi="ar-SA"/>
        </w:rPr>
        <w:t xml:space="preserve">    </w:t>
      </w:r>
      <w:r w:rsidR="006C1C98" w:rsidRPr="006C1C98">
        <w:rPr>
          <w:rFonts w:ascii="Times New Roman" w:eastAsia="Times New Roman" w:hAnsi="Times New Roman" w:cs="Times New Roman"/>
          <w:sz w:val="24"/>
        </w:rPr>
        <w:t>№</w:t>
      </w:r>
      <w:r w:rsidR="0042548A">
        <w:rPr>
          <w:rFonts w:ascii="Times New Roman" w:eastAsia="Times New Roman" w:hAnsi="Times New Roman" w:cs="Times New Roman"/>
          <w:sz w:val="24"/>
        </w:rPr>
        <w:t>12</w:t>
      </w:r>
      <w:r w:rsidR="006C1C98" w:rsidRPr="006C1C98">
        <w:rPr>
          <w:rFonts w:ascii="Times New Roman" w:eastAsia="Times New Roman" w:hAnsi="Times New Roman" w:cs="Times New Roman"/>
          <w:sz w:val="24"/>
        </w:rPr>
        <w:t>/</w:t>
      </w:r>
      <w:r w:rsidR="0042548A">
        <w:rPr>
          <w:rFonts w:ascii="Times New Roman" w:eastAsia="Times New Roman" w:hAnsi="Times New Roman" w:cs="Times New Roman"/>
          <w:sz w:val="24"/>
        </w:rPr>
        <w:t>12</w:t>
      </w:r>
      <w:r w:rsidR="006C1C98" w:rsidRPr="006C1C98">
        <w:rPr>
          <w:rFonts w:ascii="Times New Roman" w:eastAsia="Times New Roman" w:hAnsi="Times New Roman" w:cs="Times New Roman"/>
          <w:sz w:val="24"/>
        </w:rPr>
        <w:t>-</w:t>
      </w:r>
      <w:r w:rsidR="0042548A">
        <w:rPr>
          <w:rFonts w:ascii="Times New Roman" w:eastAsia="Times New Roman" w:hAnsi="Times New Roman" w:cs="Times New Roman"/>
          <w:sz w:val="24"/>
        </w:rPr>
        <w:t>01</w:t>
      </w:r>
      <w:r w:rsidR="006C1C98" w:rsidRPr="006C1C98">
        <w:rPr>
          <w:rFonts w:ascii="Times New Roman" w:eastAsia="Times New Roman" w:hAnsi="Times New Roman" w:cs="Times New Roman"/>
          <w:sz w:val="24"/>
        </w:rPr>
        <w:t>-</w:t>
      </w:r>
      <w:r w:rsidR="0042548A">
        <w:rPr>
          <w:rFonts w:ascii="Times New Roman" w:eastAsia="Times New Roman" w:hAnsi="Times New Roman" w:cs="Times New Roman"/>
          <w:sz w:val="24"/>
        </w:rPr>
        <w:t>58</w:t>
      </w:r>
    </w:p>
    <w:p w14:paraId="517347CC" w14:textId="77777777" w:rsidR="00CC4D2B" w:rsidRPr="00DE5B76" w:rsidRDefault="00CC4D2B" w:rsidP="00CC4D2B">
      <w:pPr>
        <w:widowControl/>
        <w:suppressAutoHyphens w:val="0"/>
        <w:autoSpaceDE/>
        <w:ind w:left="360" w:hanging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      </w:t>
      </w:r>
    </w:p>
    <w:p w14:paraId="59749AED" w14:textId="77777777" w:rsidR="00CC4D2B" w:rsidRPr="00DE5B76" w:rsidRDefault="00CC4D2B" w:rsidP="00CC4D2B">
      <w:pPr>
        <w:pStyle w:val="ConsPlusNormal"/>
        <w:ind w:firstLine="0"/>
        <w:jc w:val="center"/>
        <w:rPr>
          <w:sz w:val="24"/>
          <w:szCs w:val="24"/>
        </w:rPr>
      </w:pPr>
    </w:p>
    <w:p w14:paraId="69685D92" w14:textId="3A437B40" w:rsidR="00CC4D2B" w:rsidRDefault="00CC4D2B" w:rsidP="00CC4D2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E5B76">
        <w:rPr>
          <w:rFonts w:ascii="Times New Roman" w:hAnsi="Times New Roman"/>
          <w:sz w:val="24"/>
          <w:szCs w:val="24"/>
        </w:rPr>
        <w:t xml:space="preserve">Руководствуясь Федеральным законом </w:t>
      </w:r>
      <w:r w:rsidR="0079624E" w:rsidRPr="0079624E">
        <w:rPr>
          <w:rFonts w:ascii="Times New Roman" w:hAnsi="Times New Roman"/>
          <w:sz w:val="24"/>
          <w:szCs w:val="24"/>
        </w:rPr>
        <w:t>от 06.10.2003 №131-ФЗ «Об общих принципах организации местного самоуправления в Российской Федерации»</w:t>
      </w:r>
      <w:r w:rsidRPr="00DE5B76">
        <w:rPr>
          <w:rFonts w:ascii="Times New Roman" w:hAnsi="Times New Roman"/>
          <w:sz w:val="24"/>
          <w:szCs w:val="24"/>
        </w:rPr>
        <w:t>», в соответствии с п.</w:t>
      </w:r>
      <w:r>
        <w:rPr>
          <w:rFonts w:ascii="Times New Roman" w:hAnsi="Times New Roman"/>
          <w:sz w:val="24"/>
          <w:szCs w:val="24"/>
        </w:rPr>
        <w:t xml:space="preserve"> 1.</w:t>
      </w:r>
      <w:r w:rsidRPr="00DE5B7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части 1  ст. 9</w:t>
      </w:r>
      <w:r w:rsidRPr="00DE5B76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сельского поселения «Выльгорт», </w:t>
      </w:r>
      <w:r>
        <w:rPr>
          <w:rFonts w:ascii="Times New Roman" w:hAnsi="Times New Roman"/>
          <w:sz w:val="24"/>
          <w:szCs w:val="24"/>
        </w:rPr>
        <w:t>ст.57</w:t>
      </w:r>
      <w:r w:rsidRPr="00DE5B76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</w:t>
      </w:r>
      <w:r w:rsidR="00005AD9">
        <w:rPr>
          <w:rFonts w:ascii="Times New Roman" w:hAnsi="Times New Roman"/>
          <w:sz w:val="24"/>
          <w:szCs w:val="24"/>
        </w:rPr>
        <w:t>кого поселения «Выльгорт»,</w:t>
      </w:r>
      <w:r w:rsidR="00005AD9" w:rsidRPr="00005AD9">
        <w:rPr>
          <w:rFonts w:ascii="Times New Roman" w:eastAsia="Times New Roman" w:hAnsi="Times New Roman" w:cs="Times New Roman"/>
          <w:sz w:val="24"/>
          <w:lang w:eastAsia="zh-CN" w:bidi="ar-SA"/>
        </w:rPr>
        <w:t xml:space="preserve"> </w:t>
      </w:r>
      <w:r w:rsidR="00005AD9">
        <w:rPr>
          <w:rFonts w:ascii="Times New Roman" w:eastAsia="Times New Roman" w:hAnsi="Times New Roman" w:cs="Times New Roman"/>
          <w:sz w:val="24"/>
          <w:lang w:eastAsia="zh-CN" w:bidi="ar-SA"/>
        </w:rPr>
        <w:t>Положением</w:t>
      </w:r>
      <w:r w:rsidR="00005AD9" w:rsidRPr="00CC4D2B">
        <w:rPr>
          <w:rFonts w:ascii="Times New Roman" w:eastAsia="Times New Roman" w:hAnsi="Times New Roman" w:cs="Times New Roman"/>
          <w:sz w:val="24"/>
          <w:lang w:eastAsia="zh-CN" w:bidi="ar-SA"/>
        </w:rPr>
        <w:t xml:space="preserve"> о порядке владения, пользования и распоряжения муниципальной собственностью муниципального образования сельского поселения «Выльгорт»</w:t>
      </w:r>
      <w:r w:rsidRPr="00DE5B76">
        <w:rPr>
          <w:rFonts w:ascii="Times New Roman" w:hAnsi="Times New Roman"/>
          <w:sz w:val="24"/>
          <w:szCs w:val="24"/>
        </w:rPr>
        <w:t>, утвержденным решением Совета сель</w:t>
      </w:r>
      <w:r w:rsidR="00005AD9">
        <w:rPr>
          <w:rFonts w:ascii="Times New Roman" w:hAnsi="Times New Roman"/>
          <w:sz w:val="24"/>
          <w:szCs w:val="24"/>
        </w:rPr>
        <w:t>ского поселения «Выльгорт» от 30.08.2017</w:t>
      </w:r>
      <w:r w:rsidRPr="00DE5B76">
        <w:rPr>
          <w:rFonts w:ascii="Times New Roman" w:hAnsi="Times New Roman"/>
          <w:sz w:val="24"/>
          <w:szCs w:val="24"/>
        </w:rPr>
        <w:t xml:space="preserve"> г.</w:t>
      </w:r>
      <w:r w:rsidR="00005AD9">
        <w:rPr>
          <w:rFonts w:ascii="Times New Roman" w:hAnsi="Times New Roman"/>
          <w:sz w:val="24"/>
          <w:szCs w:val="24"/>
        </w:rPr>
        <w:t xml:space="preserve"> №10/08-09-</w:t>
      </w:r>
      <w:r w:rsidRPr="00DE5B76">
        <w:rPr>
          <w:rFonts w:ascii="Times New Roman" w:hAnsi="Times New Roman"/>
          <w:sz w:val="24"/>
          <w:szCs w:val="24"/>
        </w:rPr>
        <w:t>8</w:t>
      </w:r>
      <w:r w:rsidR="00005AD9">
        <w:rPr>
          <w:rFonts w:ascii="Times New Roman" w:hAnsi="Times New Roman"/>
          <w:sz w:val="24"/>
          <w:szCs w:val="24"/>
        </w:rPr>
        <w:t>6</w:t>
      </w:r>
      <w:r w:rsidR="0079624E">
        <w:rPr>
          <w:rFonts w:ascii="Times New Roman" w:hAnsi="Times New Roman"/>
          <w:sz w:val="24"/>
          <w:szCs w:val="24"/>
        </w:rPr>
        <w:t>.</w:t>
      </w:r>
    </w:p>
    <w:p w14:paraId="0B996376" w14:textId="77777777" w:rsidR="00EC0613" w:rsidRPr="00EC0613" w:rsidRDefault="00EC0613" w:rsidP="00EC0613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Совет сельского поселения «Выльгорт», </w:t>
      </w:r>
    </w:p>
    <w:p w14:paraId="168960C4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</w:p>
    <w:p w14:paraId="2F51E9D7" w14:textId="6F23AD0A" w:rsid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eastAsia="en-US" w:bidi="ar-SA"/>
        </w:rPr>
        <w:t>РЕШИЛ:</w:t>
      </w:r>
    </w:p>
    <w:p w14:paraId="46B24A99" w14:textId="77777777" w:rsidR="00DA4A5F" w:rsidRPr="00836D0C" w:rsidRDefault="00DA4A5F" w:rsidP="00836D0C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bCs/>
          <w:sz w:val="24"/>
          <w:lang w:eastAsia="en-US" w:bidi="ar-SA"/>
        </w:rPr>
      </w:pPr>
    </w:p>
    <w:p w14:paraId="093411B2" w14:textId="408A70BA" w:rsidR="00836D0C" w:rsidRPr="00836D0C" w:rsidRDefault="00836D0C" w:rsidP="00354BF9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bCs/>
          <w:sz w:val="24"/>
          <w:lang w:bidi="ar-SA"/>
        </w:rPr>
      </w:pPr>
      <w:r w:rsidRPr="00836D0C">
        <w:rPr>
          <w:rFonts w:ascii="Times New Roman" w:eastAsia="Times New Roman" w:hAnsi="Times New Roman" w:cs="Times New Roman"/>
          <w:bCs/>
          <w:sz w:val="24"/>
          <w:lang w:eastAsia="ar-SA" w:bidi="ar-SA"/>
        </w:rPr>
        <w:t xml:space="preserve">         1.  Внести в решение Совета сельского поселения «Выльгорт</w:t>
      </w:r>
      <w:bookmarkStart w:id="1" w:name="_Hlk61444530"/>
      <w:r w:rsidRPr="00836D0C">
        <w:rPr>
          <w:rFonts w:ascii="Times New Roman" w:eastAsia="Times New Roman" w:hAnsi="Times New Roman" w:cs="Times New Roman"/>
          <w:bCs/>
          <w:sz w:val="24"/>
          <w:lang w:eastAsia="ar-SA" w:bidi="ar-SA"/>
        </w:rPr>
        <w:t xml:space="preserve">» </w:t>
      </w:r>
      <w:bookmarkEnd w:id="1"/>
      <w:r w:rsidRPr="00836D0C">
        <w:rPr>
          <w:rFonts w:ascii="Times New Roman" w:eastAsia="Times New Roman" w:hAnsi="Times New Roman" w:cs="Times New Roman"/>
          <w:bCs/>
          <w:sz w:val="24"/>
          <w:lang w:bidi="ar-SA"/>
        </w:rPr>
        <w:t xml:space="preserve">от 21 ноября 2022 года </w:t>
      </w:r>
      <w:r w:rsidRPr="00836D0C">
        <w:rPr>
          <w:rFonts w:ascii="Times New Roman" w:eastAsia="Times New Roman" w:hAnsi="Times New Roman" w:cs="Times New Roman"/>
          <w:bCs/>
          <w:sz w:val="24"/>
        </w:rPr>
        <w:t>№11/11-04-52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836D0C">
        <w:rPr>
          <w:rFonts w:ascii="Times New Roman" w:hAnsi="Times New Roman"/>
          <w:bCs/>
          <w:sz w:val="24"/>
        </w:rPr>
        <w:t>«О передаче в муниципальную собственность</w:t>
      </w:r>
      <w:r>
        <w:rPr>
          <w:rFonts w:ascii="Times New Roman" w:hAnsi="Times New Roman"/>
          <w:bCs/>
          <w:sz w:val="24"/>
        </w:rPr>
        <w:t xml:space="preserve"> </w:t>
      </w:r>
      <w:r w:rsidRPr="00836D0C">
        <w:rPr>
          <w:rFonts w:ascii="Times New Roman" w:hAnsi="Times New Roman" w:cs="Times New Roman"/>
          <w:bCs/>
          <w:sz w:val="24"/>
        </w:rPr>
        <w:t>МР «Сыктывдинский» Республики Коми</w:t>
      </w:r>
      <w:r w:rsidR="00354BF9">
        <w:rPr>
          <w:rFonts w:ascii="Times New Roman" w:hAnsi="Times New Roman" w:cs="Times New Roman"/>
          <w:bCs/>
          <w:sz w:val="24"/>
        </w:rPr>
        <w:t xml:space="preserve"> </w:t>
      </w:r>
      <w:r w:rsidRPr="00836D0C">
        <w:rPr>
          <w:rFonts w:ascii="Times New Roman" w:hAnsi="Times New Roman" w:cs="Times New Roman"/>
          <w:bCs/>
          <w:sz w:val="24"/>
        </w:rPr>
        <w:t>муниципального имущества»</w:t>
      </w:r>
      <w:r w:rsidR="00EC1461">
        <w:rPr>
          <w:rFonts w:ascii="Times New Roman" w:hAnsi="Times New Roman" w:cs="Times New Roman"/>
          <w:bCs/>
          <w:sz w:val="24"/>
        </w:rPr>
        <w:t xml:space="preserve"> следующее изменение</w:t>
      </w:r>
      <w:r w:rsidRPr="00836D0C">
        <w:rPr>
          <w:rFonts w:ascii="Times New Roman" w:hAnsi="Times New Roman" w:cs="Times New Roman"/>
          <w:bCs/>
          <w:sz w:val="24"/>
        </w:rPr>
        <w:t>:</w:t>
      </w:r>
    </w:p>
    <w:tbl>
      <w:tblPr>
        <w:tblpPr w:leftFromText="180" w:rightFromText="180" w:vertAnchor="text" w:horzAnchor="margin" w:tblpY="93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985"/>
        <w:gridCol w:w="2551"/>
        <w:gridCol w:w="1134"/>
        <w:gridCol w:w="1418"/>
      </w:tblGrid>
      <w:tr w:rsidR="00EC1461" w:rsidRPr="00987F80" w14:paraId="585E7219" w14:textId="77777777" w:rsidTr="00EC1461">
        <w:trPr>
          <w:trHeight w:val="855"/>
        </w:trPr>
        <w:tc>
          <w:tcPr>
            <w:tcW w:w="704" w:type="dxa"/>
          </w:tcPr>
          <w:p w14:paraId="609015E8" w14:textId="77777777" w:rsidR="00EC1461" w:rsidRPr="00987F80" w:rsidRDefault="00EC1461" w:rsidP="00EC146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66</w:t>
            </w:r>
          </w:p>
        </w:tc>
        <w:tc>
          <w:tcPr>
            <w:tcW w:w="1559" w:type="dxa"/>
            <w:shd w:val="clear" w:color="auto" w:fill="auto"/>
            <w:hideMark/>
          </w:tcPr>
          <w:p w14:paraId="12A55B99" w14:textId="77777777" w:rsidR="00EC1461" w:rsidRPr="00987F80" w:rsidRDefault="00EC1461" w:rsidP="00EC146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 xml:space="preserve">комната </w:t>
            </w:r>
          </w:p>
        </w:tc>
        <w:tc>
          <w:tcPr>
            <w:tcW w:w="1985" w:type="dxa"/>
            <w:vAlign w:val="center"/>
          </w:tcPr>
          <w:p w14:paraId="6CB7A8CA" w14:textId="77777777" w:rsidR="00EC1461" w:rsidRPr="00987F80" w:rsidRDefault="00EC1461" w:rsidP="00EC146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11:04:1001011:1066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CD32DAA" w14:textId="77777777" w:rsidR="00EC1461" w:rsidRPr="00987F80" w:rsidRDefault="00EC1461" w:rsidP="00EC1461">
            <w:pPr>
              <w:suppressAutoHyphens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Республика Коми,</w:t>
            </w:r>
          </w:p>
          <w:p w14:paraId="2C8BBC55" w14:textId="77777777" w:rsidR="00EC1461" w:rsidRPr="00987F80" w:rsidRDefault="00EC1461" w:rsidP="00EC1461">
            <w:pPr>
              <w:suppressAutoHyphens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Сыктывдинский район,</w:t>
            </w:r>
          </w:p>
          <w:p w14:paraId="07C4E019" w14:textId="77777777" w:rsidR="00EC1461" w:rsidRPr="00987F80" w:rsidRDefault="00EC1461" w:rsidP="00EC146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с. Выльгорт, ул.СПТУ-2, д.4, кв.3, комната 313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D5E30B" w14:textId="77777777" w:rsidR="00EC1461" w:rsidRPr="00987F80" w:rsidRDefault="00EC1461" w:rsidP="00EC146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12,6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73ED2B" w14:textId="77777777" w:rsidR="00EC1461" w:rsidRPr="00987F80" w:rsidRDefault="00EC1461" w:rsidP="00EC146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Cs w:val="20"/>
              </w:rPr>
              <w:t>606690,69</w:t>
            </w:r>
          </w:p>
        </w:tc>
      </w:tr>
      <w:tr w:rsidR="00EC1461" w:rsidRPr="00987F80" w14:paraId="660DC21D" w14:textId="77777777" w:rsidTr="00EC1461">
        <w:trPr>
          <w:trHeight w:val="855"/>
        </w:trPr>
        <w:tc>
          <w:tcPr>
            <w:tcW w:w="704" w:type="dxa"/>
          </w:tcPr>
          <w:p w14:paraId="3A4BFD14" w14:textId="77777777" w:rsidR="00EC1461" w:rsidRPr="00987F80" w:rsidRDefault="00EC1461" w:rsidP="00EC146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>67</w:t>
            </w:r>
          </w:p>
        </w:tc>
        <w:tc>
          <w:tcPr>
            <w:tcW w:w="1559" w:type="dxa"/>
            <w:shd w:val="clear" w:color="auto" w:fill="auto"/>
            <w:hideMark/>
          </w:tcPr>
          <w:p w14:paraId="1038B37F" w14:textId="77777777" w:rsidR="00EC1461" w:rsidRPr="00987F80" w:rsidRDefault="00EC1461" w:rsidP="00EC146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87F80">
              <w:rPr>
                <w:rFonts w:ascii="Times New Roman" w:eastAsia="Times New Roman" w:hAnsi="Times New Roman" w:cs="Times New Roman"/>
                <w:szCs w:val="20"/>
                <w:lang w:bidi="ar-SA"/>
              </w:rPr>
              <w:t xml:space="preserve">комната </w:t>
            </w:r>
          </w:p>
        </w:tc>
        <w:tc>
          <w:tcPr>
            <w:tcW w:w="1985" w:type="dxa"/>
            <w:vAlign w:val="center"/>
          </w:tcPr>
          <w:p w14:paraId="6A4AD0B2" w14:textId="77777777" w:rsidR="00EC1461" w:rsidRPr="00987F80" w:rsidRDefault="00EC1461" w:rsidP="00EC146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>11:04:1001011:1067</w:t>
            </w:r>
            <w:r w:rsidRPr="00987F80"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3353A65" w14:textId="77777777" w:rsidR="00EC1461" w:rsidRPr="00987F80" w:rsidRDefault="00EC1461" w:rsidP="00EC1461">
            <w:pPr>
              <w:suppressAutoHyphens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Республика Коми,</w:t>
            </w:r>
          </w:p>
          <w:p w14:paraId="3C0E0697" w14:textId="77777777" w:rsidR="00EC1461" w:rsidRPr="00987F80" w:rsidRDefault="00EC1461" w:rsidP="00EC1461">
            <w:pPr>
              <w:suppressAutoHyphens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Сыктывдинский район,</w:t>
            </w:r>
          </w:p>
          <w:p w14:paraId="011F96CA" w14:textId="77777777" w:rsidR="00EC1461" w:rsidRPr="00987F80" w:rsidRDefault="00EC1461" w:rsidP="00EC146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с. Выльгорт, ул.СПТУ-2, д.4, кв.3, комната 314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E8853F" w14:textId="77777777" w:rsidR="00EC1461" w:rsidRPr="00987F80" w:rsidRDefault="00EC1461" w:rsidP="00EC146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 w:rsidRPr="00987F80">
              <w:rPr>
                <w:rFonts w:ascii="Times New Roman" w:hAnsi="Times New Roman" w:cs="Times New Roman"/>
                <w:szCs w:val="20"/>
              </w:rPr>
              <w:t>18,3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4C8EC3" w14:textId="77777777" w:rsidR="00EC1461" w:rsidRPr="00987F80" w:rsidRDefault="00EC1461" w:rsidP="00EC146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Cs w:val="20"/>
              </w:rPr>
              <w:t>881146</w:t>
            </w:r>
          </w:p>
        </w:tc>
      </w:tr>
    </w:tbl>
    <w:p w14:paraId="2D979E13" w14:textId="383CF2DA" w:rsidR="00836D0C" w:rsidRDefault="00836D0C" w:rsidP="00EC1461">
      <w:pPr>
        <w:widowControl/>
        <w:autoSpaceDE/>
        <w:jc w:val="both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836D0C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        1.1. </w:t>
      </w:r>
      <w:r w:rsidR="00EC1461">
        <w:rPr>
          <w:rFonts w:ascii="Times New Roman" w:eastAsia="Times New Roman" w:hAnsi="Times New Roman" w:cs="Times New Roman"/>
          <w:sz w:val="24"/>
          <w:lang w:eastAsia="ar-SA" w:bidi="ar-SA"/>
        </w:rPr>
        <w:t xml:space="preserve">Строки №66 и №67 в перечне </w:t>
      </w:r>
      <w:r w:rsidR="00EC1461" w:rsidRPr="00EC1461">
        <w:rPr>
          <w:rFonts w:ascii="Times New Roman" w:eastAsia="Times New Roman" w:hAnsi="Times New Roman" w:cs="Times New Roman"/>
          <w:sz w:val="24"/>
          <w:lang w:eastAsia="ar-SA" w:bidi="ar-SA"/>
        </w:rPr>
        <w:t>муниципального имущества администрации сельского поселения «Выльгорт»,</w:t>
      </w:r>
      <w:r w:rsidR="00EC1461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</w:t>
      </w:r>
      <w:r w:rsidR="00EC1461" w:rsidRPr="00EC1461">
        <w:rPr>
          <w:rFonts w:ascii="Times New Roman" w:eastAsia="Times New Roman" w:hAnsi="Times New Roman" w:cs="Times New Roman"/>
          <w:sz w:val="24"/>
          <w:lang w:eastAsia="ar-SA" w:bidi="ar-SA"/>
        </w:rPr>
        <w:t>передаваемого в собственность МР «Сыктывдинский» Республики Коми</w:t>
      </w:r>
      <w:r w:rsidR="00EC1461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изложить в следующе редакции:</w:t>
      </w:r>
    </w:p>
    <w:p w14:paraId="53003ECB" w14:textId="584073FD" w:rsidR="00CC4D2B" w:rsidRPr="00CF1639" w:rsidRDefault="00CC4D2B" w:rsidP="00EC061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F1639">
        <w:rPr>
          <w:rFonts w:ascii="Times New Roman" w:hAnsi="Times New Roman" w:cs="Times New Roman"/>
          <w:sz w:val="24"/>
        </w:rPr>
        <w:t>2. Ответственным за исполнение настоящего решения назначить руководителя отдела по бухгалтерскому учету и отчетности администрации сельского поселения «Выльгорт»</w:t>
      </w:r>
      <w:r w:rsidR="00EC0613">
        <w:rPr>
          <w:rFonts w:ascii="Times New Roman" w:hAnsi="Times New Roman" w:cs="Times New Roman"/>
          <w:sz w:val="24"/>
        </w:rPr>
        <w:t>.</w:t>
      </w:r>
    </w:p>
    <w:p w14:paraId="4B75C72A" w14:textId="37813A8B" w:rsidR="00CC4D2B" w:rsidRPr="00EC0613" w:rsidRDefault="000F1F9C" w:rsidP="00EC061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Arial"/>
          <w:sz w:val="24"/>
        </w:rPr>
        <w:t>3</w:t>
      </w:r>
      <w:r w:rsidR="00CC4D2B" w:rsidRPr="00CF1639">
        <w:rPr>
          <w:rFonts w:ascii="Times New Roman" w:hAnsi="Times New Roman" w:cs="Arial"/>
          <w:sz w:val="24"/>
        </w:rPr>
        <w:t>.</w:t>
      </w:r>
      <w:r w:rsidR="00CC4D2B" w:rsidRPr="00CF1639">
        <w:rPr>
          <w:rFonts w:ascii="Times New Roman" w:eastAsia="Calibri" w:hAnsi="Times New Roman" w:cs="Arial"/>
          <w:sz w:val="24"/>
          <w:lang w:eastAsia="en-US" w:bidi="ar-SA"/>
        </w:rPr>
        <w:t xml:space="preserve"> Контроль за исполнением настоящего решения возложить на председателя комиссии по бюджету, налогам и экономическому развитию </w:t>
      </w:r>
      <w:r w:rsidR="00CC4D2B" w:rsidRPr="00CF1639">
        <w:rPr>
          <w:rFonts w:ascii="Times New Roman" w:hAnsi="Times New Roman" w:cs="Times New Roman"/>
          <w:sz w:val="24"/>
        </w:rPr>
        <w:t>сельского поселения «Выльгорт»</w:t>
      </w:r>
      <w:r w:rsidR="00EC0613">
        <w:rPr>
          <w:rFonts w:ascii="Times New Roman" w:hAnsi="Times New Roman" w:cs="Times New Roman"/>
          <w:sz w:val="24"/>
        </w:rPr>
        <w:t>.</w:t>
      </w:r>
    </w:p>
    <w:p w14:paraId="671749D9" w14:textId="74C172AC" w:rsidR="00CC4D2B" w:rsidRPr="00DE5B76" w:rsidRDefault="000F1F9C" w:rsidP="00EC146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eastAsia="Arial" w:hAnsi="Times New Roman" w:cs="Arial"/>
          <w:sz w:val="24"/>
        </w:rPr>
        <w:t>4</w:t>
      </w:r>
      <w:r w:rsidR="00CC4D2B" w:rsidRPr="00CF1639">
        <w:rPr>
          <w:rFonts w:ascii="Times New Roman" w:eastAsia="Arial" w:hAnsi="Times New Roman" w:cs="Arial"/>
          <w:sz w:val="24"/>
        </w:rPr>
        <w:t>. Настоящее решение вступает в силу со дня обнародования.</w:t>
      </w:r>
    </w:p>
    <w:p w14:paraId="3A11C006" w14:textId="77777777" w:rsidR="00EC1461" w:rsidRDefault="00EC1461" w:rsidP="00CC4D2B">
      <w:pPr>
        <w:rPr>
          <w:rFonts w:ascii="Times New Roman" w:hAnsi="Times New Roman"/>
          <w:sz w:val="24"/>
        </w:rPr>
      </w:pPr>
    </w:p>
    <w:p w14:paraId="0378F270" w14:textId="62E9AFFF" w:rsidR="00CC4D2B" w:rsidRPr="00DE5B76" w:rsidRDefault="00CC4D2B" w:rsidP="00CC4D2B">
      <w:pPr>
        <w:rPr>
          <w:rFonts w:ascii="Times New Roman" w:hAnsi="Times New Roman"/>
          <w:sz w:val="24"/>
        </w:rPr>
      </w:pPr>
      <w:r w:rsidRPr="00DE5B76">
        <w:rPr>
          <w:rFonts w:ascii="Times New Roman" w:hAnsi="Times New Roman"/>
          <w:sz w:val="24"/>
        </w:rPr>
        <w:t xml:space="preserve">Глава сельского поселения «Выльгорт» - </w:t>
      </w:r>
    </w:p>
    <w:p w14:paraId="51F955AE" w14:textId="6978FAE2" w:rsidR="00CC4D2B" w:rsidRPr="00DE5B76" w:rsidRDefault="000446A5" w:rsidP="00CC4D2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005AD9">
        <w:rPr>
          <w:rFonts w:ascii="Times New Roman" w:hAnsi="Times New Roman"/>
          <w:sz w:val="24"/>
        </w:rPr>
        <w:t>редседатель Совета                                                                                             О.В. Останкова</w:t>
      </w:r>
    </w:p>
    <w:sectPr w:rsidR="00CC4D2B" w:rsidRPr="00DE5B76" w:rsidSect="00EC14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font290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9A5792"/>
    <w:multiLevelType w:val="hybridMultilevel"/>
    <w:tmpl w:val="795051E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6487E"/>
    <w:multiLevelType w:val="hybridMultilevel"/>
    <w:tmpl w:val="A9EA09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17A57"/>
    <w:multiLevelType w:val="hybridMultilevel"/>
    <w:tmpl w:val="72BE6F46"/>
    <w:lvl w:ilvl="0" w:tplc="5DB8F3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13BCA"/>
    <w:multiLevelType w:val="hybridMultilevel"/>
    <w:tmpl w:val="09DC9744"/>
    <w:lvl w:ilvl="0" w:tplc="DBAE5E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8149E"/>
    <w:multiLevelType w:val="hybridMultilevel"/>
    <w:tmpl w:val="01CEB3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B4CE2"/>
    <w:multiLevelType w:val="hybridMultilevel"/>
    <w:tmpl w:val="E5E8A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92BBC"/>
    <w:multiLevelType w:val="hybridMultilevel"/>
    <w:tmpl w:val="10A867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52E7542"/>
    <w:multiLevelType w:val="hybridMultilevel"/>
    <w:tmpl w:val="F06CEC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F4C2C"/>
    <w:multiLevelType w:val="hybridMultilevel"/>
    <w:tmpl w:val="CB6471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90DD7"/>
    <w:multiLevelType w:val="hybridMultilevel"/>
    <w:tmpl w:val="AED6EB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6"/>
  </w:num>
  <w:num w:numId="8">
    <w:abstractNumId w:val="7"/>
  </w:num>
  <w:num w:numId="9">
    <w:abstractNumId w:val="11"/>
  </w:num>
  <w:num w:numId="10">
    <w:abstractNumId w:val="10"/>
  </w:num>
  <w:num w:numId="11">
    <w:abstractNumId w:val="4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09"/>
    <w:rsid w:val="00005AD9"/>
    <w:rsid w:val="00010B05"/>
    <w:rsid w:val="000446A5"/>
    <w:rsid w:val="00071E01"/>
    <w:rsid w:val="00073F05"/>
    <w:rsid w:val="00080F1D"/>
    <w:rsid w:val="000A074D"/>
    <w:rsid w:val="000F1F9C"/>
    <w:rsid w:val="00117549"/>
    <w:rsid w:val="00117638"/>
    <w:rsid w:val="0015381E"/>
    <w:rsid w:val="00197A84"/>
    <w:rsid w:val="001D104B"/>
    <w:rsid w:val="001E068E"/>
    <w:rsid w:val="0020068B"/>
    <w:rsid w:val="00247909"/>
    <w:rsid w:val="00272DD4"/>
    <w:rsid w:val="002D104F"/>
    <w:rsid w:val="00335D36"/>
    <w:rsid w:val="00354BF9"/>
    <w:rsid w:val="00424357"/>
    <w:rsid w:val="00424E11"/>
    <w:rsid w:val="0042548A"/>
    <w:rsid w:val="004933F4"/>
    <w:rsid w:val="0050682A"/>
    <w:rsid w:val="00516596"/>
    <w:rsid w:val="00527027"/>
    <w:rsid w:val="00571704"/>
    <w:rsid w:val="005B3B89"/>
    <w:rsid w:val="005F50A0"/>
    <w:rsid w:val="006976B5"/>
    <w:rsid w:val="006C1C98"/>
    <w:rsid w:val="00706C04"/>
    <w:rsid w:val="00786142"/>
    <w:rsid w:val="00787B56"/>
    <w:rsid w:val="0079624E"/>
    <w:rsid w:val="007A2489"/>
    <w:rsid w:val="00836D0C"/>
    <w:rsid w:val="00865C4F"/>
    <w:rsid w:val="008B50A8"/>
    <w:rsid w:val="008D3369"/>
    <w:rsid w:val="008F78B4"/>
    <w:rsid w:val="00900620"/>
    <w:rsid w:val="00932D21"/>
    <w:rsid w:val="00956C00"/>
    <w:rsid w:val="00987F80"/>
    <w:rsid w:val="009C64A4"/>
    <w:rsid w:val="009D41B3"/>
    <w:rsid w:val="00A72A1A"/>
    <w:rsid w:val="00AC245E"/>
    <w:rsid w:val="00B6027F"/>
    <w:rsid w:val="00B653A2"/>
    <w:rsid w:val="00B75E57"/>
    <w:rsid w:val="00BB784D"/>
    <w:rsid w:val="00BE6A54"/>
    <w:rsid w:val="00C50C28"/>
    <w:rsid w:val="00CC4D2B"/>
    <w:rsid w:val="00CD13A3"/>
    <w:rsid w:val="00CD2281"/>
    <w:rsid w:val="00CD5011"/>
    <w:rsid w:val="00D13E1E"/>
    <w:rsid w:val="00D62CD2"/>
    <w:rsid w:val="00DA4A5F"/>
    <w:rsid w:val="00E07DA6"/>
    <w:rsid w:val="00E217F7"/>
    <w:rsid w:val="00EC0613"/>
    <w:rsid w:val="00EC1461"/>
    <w:rsid w:val="00F033C9"/>
    <w:rsid w:val="00F42C80"/>
    <w:rsid w:val="00F82359"/>
    <w:rsid w:val="00FD078A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D9F6"/>
  <w15:docId w15:val="{C9BF1897-4FA0-410A-85F8-97E2EDA3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D2B"/>
    <w:pPr>
      <w:widowControl w:val="0"/>
      <w:suppressAutoHyphens/>
      <w:autoSpaceDE w:val="0"/>
      <w:spacing w:after="0" w:line="240" w:lineRule="auto"/>
    </w:pPr>
    <w:rPr>
      <w:rFonts w:ascii="font290" w:eastAsia="font290" w:hAnsi="font290" w:cs="font290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27027"/>
    <w:pPr>
      <w:keepNext/>
      <w:widowControl/>
      <w:numPr>
        <w:numId w:val="1"/>
      </w:numPr>
      <w:autoSpaceDE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C4D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CC4D2B"/>
    <w:rPr>
      <w:rFonts w:ascii="Arial" w:eastAsia="Arial" w:hAnsi="Arial" w:cs="Arial"/>
      <w:b/>
      <w:bCs/>
      <w:szCs w:val="20"/>
    </w:rPr>
  </w:style>
  <w:style w:type="character" w:customStyle="1" w:styleId="10">
    <w:name w:val="Заголовок 1 Знак"/>
    <w:basedOn w:val="a0"/>
    <w:link w:val="1"/>
    <w:rsid w:val="005270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CC4D2B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CC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4D2B"/>
    <w:pPr>
      <w:widowControl/>
      <w:suppressAutoHyphens w:val="0"/>
      <w:autoSpaceDE/>
    </w:pPr>
    <w:rPr>
      <w:rFonts w:ascii="Segoe UI" w:eastAsia="Calibri" w:hAnsi="Segoe UI" w:cs="Segoe UI"/>
      <w:sz w:val="18"/>
      <w:szCs w:val="18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CC4D2B"/>
    <w:rPr>
      <w:rFonts w:ascii="Segoe UI" w:eastAsia="Calibri" w:hAnsi="Segoe UI" w:cs="Segoe UI"/>
      <w:sz w:val="18"/>
      <w:szCs w:val="18"/>
    </w:rPr>
  </w:style>
  <w:style w:type="character" w:customStyle="1" w:styleId="Absatz-Standardschriftart">
    <w:name w:val="Absatz-Standardschriftart"/>
    <w:rsid w:val="00527027"/>
  </w:style>
  <w:style w:type="character" w:customStyle="1" w:styleId="WW-Absatz-Standardschriftart">
    <w:name w:val="WW-Absatz-Standardschriftart"/>
    <w:rsid w:val="00527027"/>
  </w:style>
  <w:style w:type="character" w:customStyle="1" w:styleId="WW-Absatz-Standardschriftart1">
    <w:name w:val="WW-Absatz-Standardschriftart1"/>
    <w:rsid w:val="00527027"/>
  </w:style>
  <w:style w:type="character" w:customStyle="1" w:styleId="WW-Absatz-Standardschriftart11">
    <w:name w:val="WW-Absatz-Standardschriftart11"/>
    <w:rsid w:val="00527027"/>
  </w:style>
  <w:style w:type="character" w:customStyle="1" w:styleId="WW-Absatz-Standardschriftart111">
    <w:name w:val="WW-Absatz-Standardschriftart111"/>
    <w:rsid w:val="00527027"/>
  </w:style>
  <w:style w:type="character" w:customStyle="1" w:styleId="WW-Absatz-Standardschriftart1111">
    <w:name w:val="WW-Absatz-Standardschriftart1111"/>
    <w:rsid w:val="00527027"/>
  </w:style>
  <w:style w:type="character" w:customStyle="1" w:styleId="WW8Num2z0">
    <w:name w:val="WW8Num2z0"/>
    <w:rsid w:val="00527027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52702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527027"/>
  </w:style>
  <w:style w:type="character" w:customStyle="1" w:styleId="WW-Absatz-Standardschriftart111111">
    <w:name w:val="WW-Absatz-Standardschriftart111111"/>
    <w:rsid w:val="00527027"/>
  </w:style>
  <w:style w:type="character" w:customStyle="1" w:styleId="WW-Absatz-Standardschriftart1111111">
    <w:name w:val="WW-Absatz-Standardschriftart1111111"/>
    <w:rsid w:val="00527027"/>
  </w:style>
  <w:style w:type="character" w:customStyle="1" w:styleId="WW-Absatz-Standardschriftart11111111">
    <w:name w:val="WW-Absatz-Standardschriftart11111111"/>
    <w:rsid w:val="00527027"/>
  </w:style>
  <w:style w:type="character" w:customStyle="1" w:styleId="WW-Absatz-Standardschriftart111111111">
    <w:name w:val="WW-Absatz-Standardschriftart111111111"/>
    <w:rsid w:val="00527027"/>
  </w:style>
  <w:style w:type="character" w:customStyle="1" w:styleId="WW-Absatz-Standardschriftart1111111111">
    <w:name w:val="WW-Absatz-Standardschriftart1111111111"/>
    <w:rsid w:val="00527027"/>
  </w:style>
  <w:style w:type="character" w:customStyle="1" w:styleId="WW-Absatz-Standardschriftart11111111111">
    <w:name w:val="WW-Absatz-Standardschriftart11111111111"/>
    <w:rsid w:val="00527027"/>
  </w:style>
  <w:style w:type="character" w:customStyle="1" w:styleId="WW-Absatz-Standardschriftart111111111111">
    <w:name w:val="WW-Absatz-Standardschriftart111111111111"/>
    <w:rsid w:val="00527027"/>
  </w:style>
  <w:style w:type="character" w:customStyle="1" w:styleId="WW-Absatz-Standardschriftart1111111111111">
    <w:name w:val="WW-Absatz-Standardschriftart1111111111111"/>
    <w:rsid w:val="00527027"/>
  </w:style>
  <w:style w:type="character" w:customStyle="1" w:styleId="WW-Absatz-Standardschriftart11111111111111">
    <w:name w:val="WW-Absatz-Standardschriftart11111111111111"/>
    <w:rsid w:val="00527027"/>
  </w:style>
  <w:style w:type="character" w:customStyle="1" w:styleId="WW-Absatz-Standardschriftart111111111111111">
    <w:name w:val="WW-Absatz-Standardschriftart111111111111111"/>
    <w:rsid w:val="00527027"/>
  </w:style>
  <w:style w:type="character" w:customStyle="1" w:styleId="WW-Absatz-Standardschriftart1111111111111111">
    <w:name w:val="WW-Absatz-Standardschriftart1111111111111111"/>
    <w:rsid w:val="00527027"/>
  </w:style>
  <w:style w:type="character" w:customStyle="1" w:styleId="WW-Absatz-Standardschriftart11111111111111111">
    <w:name w:val="WW-Absatz-Standardschriftart11111111111111111"/>
    <w:rsid w:val="00527027"/>
  </w:style>
  <w:style w:type="character" w:customStyle="1" w:styleId="WW-Absatz-Standardschriftart111111111111111111">
    <w:name w:val="WW-Absatz-Standardschriftart111111111111111111"/>
    <w:rsid w:val="00527027"/>
  </w:style>
  <w:style w:type="character" w:customStyle="1" w:styleId="WW8Num1z0">
    <w:name w:val="WW8Num1z0"/>
    <w:rsid w:val="00527027"/>
    <w:rPr>
      <w:rFonts w:ascii="Symbol" w:hAnsi="Symbol"/>
    </w:rPr>
  </w:style>
  <w:style w:type="character" w:customStyle="1" w:styleId="WW8Num1z1">
    <w:name w:val="WW8Num1z1"/>
    <w:rsid w:val="00527027"/>
    <w:rPr>
      <w:rFonts w:ascii="Courier New" w:hAnsi="Courier New" w:cs="Courier New"/>
    </w:rPr>
  </w:style>
  <w:style w:type="character" w:customStyle="1" w:styleId="WW8Num1z2">
    <w:name w:val="WW8Num1z2"/>
    <w:rsid w:val="00527027"/>
    <w:rPr>
      <w:rFonts w:ascii="Wingdings" w:hAnsi="Wingdings"/>
    </w:rPr>
  </w:style>
  <w:style w:type="character" w:customStyle="1" w:styleId="11">
    <w:name w:val="Основной шрифт абзаца1"/>
    <w:rsid w:val="00527027"/>
  </w:style>
  <w:style w:type="character" w:customStyle="1" w:styleId="a7">
    <w:name w:val="Символ нумерации"/>
    <w:rsid w:val="00527027"/>
  </w:style>
  <w:style w:type="character" w:customStyle="1" w:styleId="a8">
    <w:name w:val="Маркеры списка"/>
    <w:rsid w:val="00527027"/>
    <w:rPr>
      <w:rFonts w:ascii="StarSymbol" w:eastAsia="StarSymbol" w:hAnsi="StarSymbol" w:cs="StarSymbol"/>
      <w:sz w:val="18"/>
      <w:szCs w:val="18"/>
    </w:rPr>
  </w:style>
  <w:style w:type="paragraph" w:styleId="a9">
    <w:name w:val="Title"/>
    <w:basedOn w:val="a"/>
    <w:next w:val="aa"/>
    <w:link w:val="ab"/>
    <w:uiPriority w:val="10"/>
    <w:qFormat/>
    <w:rsid w:val="00527027"/>
    <w:pPr>
      <w:keepNext/>
      <w:widowControl/>
      <w:autoSpaceDE/>
      <w:spacing w:before="240" w:after="120"/>
    </w:pPr>
    <w:rPr>
      <w:rFonts w:ascii="Arial" w:eastAsia="Arial Unicode MS" w:hAnsi="Arial" w:cs="Tahoma"/>
      <w:sz w:val="28"/>
      <w:szCs w:val="28"/>
      <w:lang w:eastAsia="ar-SA" w:bidi="ar-SA"/>
    </w:rPr>
  </w:style>
  <w:style w:type="character" w:customStyle="1" w:styleId="ab">
    <w:name w:val="Заголовок Знак"/>
    <w:basedOn w:val="a0"/>
    <w:link w:val="a9"/>
    <w:uiPriority w:val="10"/>
    <w:rsid w:val="00527027"/>
    <w:rPr>
      <w:rFonts w:ascii="Arial" w:eastAsia="Arial Unicode MS" w:hAnsi="Arial" w:cs="Tahoma"/>
      <w:sz w:val="28"/>
      <w:szCs w:val="28"/>
      <w:lang w:eastAsia="ar-SA"/>
    </w:rPr>
  </w:style>
  <w:style w:type="paragraph" w:styleId="aa">
    <w:name w:val="Body Text"/>
    <w:basedOn w:val="a"/>
    <w:link w:val="ac"/>
    <w:rsid w:val="00527027"/>
    <w:pPr>
      <w:widowControl/>
      <w:autoSpaceDE/>
      <w:spacing w:after="120"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ac">
    <w:name w:val="Основной текст Знак"/>
    <w:basedOn w:val="a0"/>
    <w:link w:val="aa"/>
    <w:rsid w:val="005270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a"/>
    <w:rsid w:val="00527027"/>
    <w:rPr>
      <w:rFonts w:cs="Tahoma"/>
    </w:rPr>
  </w:style>
  <w:style w:type="paragraph" w:customStyle="1" w:styleId="12">
    <w:name w:val="Название1"/>
    <w:basedOn w:val="a"/>
    <w:rsid w:val="00527027"/>
    <w:pPr>
      <w:widowControl/>
      <w:suppressLineNumbers/>
      <w:autoSpaceDE/>
      <w:spacing w:before="120" w:after="120"/>
    </w:pPr>
    <w:rPr>
      <w:rFonts w:ascii="Times New Roman" w:eastAsia="Times New Roman" w:hAnsi="Times New Roman" w:cs="Tahoma"/>
      <w:i/>
      <w:iCs/>
      <w:sz w:val="24"/>
      <w:lang w:eastAsia="ar-SA" w:bidi="ar-SA"/>
    </w:rPr>
  </w:style>
  <w:style w:type="paragraph" w:customStyle="1" w:styleId="13">
    <w:name w:val="Указатель1"/>
    <w:basedOn w:val="a"/>
    <w:rsid w:val="00527027"/>
    <w:pPr>
      <w:widowControl/>
      <w:suppressLineNumbers/>
      <w:autoSpaceDE/>
    </w:pPr>
    <w:rPr>
      <w:rFonts w:ascii="Times New Roman" w:eastAsia="Times New Roman" w:hAnsi="Times New Roman" w:cs="Tahoma"/>
      <w:sz w:val="24"/>
      <w:lang w:eastAsia="ar-SA" w:bidi="ar-SA"/>
    </w:rPr>
  </w:style>
  <w:style w:type="paragraph" w:customStyle="1" w:styleId="31">
    <w:name w:val="Основной текст с отступом 31"/>
    <w:basedOn w:val="a"/>
    <w:rsid w:val="00527027"/>
    <w:pPr>
      <w:widowControl/>
      <w:autoSpaceDE/>
      <w:ind w:right="894" w:firstLine="900"/>
      <w:jc w:val="center"/>
    </w:pPr>
    <w:rPr>
      <w:rFonts w:ascii="Times New Roman" w:eastAsia="Times New Roman" w:hAnsi="Times New Roman" w:cs="Times New Roman"/>
      <w:b/>
      <w:sz w:val="24"/>
      <w:lang w:eastAsia="ar-SA" w:bidi="ar-SA"/>
    </w:rPr>
  </w:style>
  <w:style w:type="numbering" w:customStyle="1" w:styleId="14">
    <w:name w:val="Нет списка1"/>
    <w:next w:val="a2"/>
    <w:uiPriority w:val="99"/>
    <w:semiHidden/>
    <w:unhideWhenUsed/>
    <w:rsid w:val="00527027"/>
  </w:style>
  <w:style w:type="character" w:customStyle="1" w:styleId="ae">
    <w:name w:val="Название Знак"/>
    <w:rsid w:val="0052702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AC245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AC245E"/>
    <w:rPr>
      <w:color w:val="800080"/>
      <w:u w:val="single"/>
    </w:rPr>
  </w:style>
  <w:style w:type="paragraph" w:customStyle="1" w:styleId="msonormal0">
    <w:name w:val="msonormal"/>
    <w:basedOn w:val="a"/>
    <w:rsid w:val="00AC245E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xl63">
    <w:name w:val="xl63"/>
    <w:basedOn w:val="a"/>
    <w:rsid w:val="00AC24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4">
    <w:name w:val="xl64"/>
    <w:basedOn w:val="a"/>
    <w:rsid w:val="00AC24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5">
    <w:name w:val="xl65"/>
    <w:basedOn w:val="a"/>
    <w:rsid w:val="00AC24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6">
    <w:name w:val="xl66"/>
    <w:basedOn w:val="a"/>
    <w:rsid w:val="00AC24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bidi="ar-SA"/>
    </w:rPr>
  </w:style>
  <w:style w:type="paragraph" w:customStyle="1" w:styleId="xl67">
    <w:name w:val="xl67"/>
    <w:basedOn w:val="a"/>
    <w:rsid w:val="00AC24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8">
    <w:name w:val="xl68"/>
    <w:basedOn w:val="a"/>
    <w:rsid w:val="00AC24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9">
    <w:name w:val="xl69"/>
    <w:basedOn w:val="a"/>
    <w:rsid w:val="00AC24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0">
    <w:name w:val="xl70"/>
    <w:basedOn w:val="a"/>
    <w:rsid w:val="00AC24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bidi="ar-SA"/>
    </w:rPr>
  </w:style>
  <w:style w:type="paragraph" w:customStyle="1" w:styleId="xl71">
    <w:name w:val="xl71"/>
    <w:basedOn w:val="a"/>
    <w:rsid w:val="00AC24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2">
    <w:name w:val="xl72"/>
    <w:basedOn w:val="a"/>
    <w:rsid w:val="00AC24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3">
    <w:name w:val="xl73"/>
    <w:basedOn w:val="a"/>
    <w:rsid w:val="00AC24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4">
    <w:name w:val="xl74"/>
    <w:basedOn w:val="a"/>
    <w:rsid w:val="00AC24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C0504D"/>
      <w:sz w:val="18"/>
      <w:szCs w:val="18"/>
      <w:lang w:bidi="ar-SA"/>
    </w:rPr>
  </w:style>
  <w:style w:type="paragraph" w:customStyle="1" w:styleId="xl75">
    <w:name w:val="xl75"/>
    <w:basedOn w:val="a"/>
    <w:rsid w:val="00AC24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C0504D"/>
      <w:sz w:val="18"/>
      <w:szCs w:val="18"/>
      <w:lang w:bidi="ar-SA"/>
    </w:rPr>
  </w:style>
  <w:style w:type="paragraph" w:customStyle="1" w:styleId="xl76">
    <w:name w:val="xl76"/>
    <w:basedOn w:val="a"/>
    <w:rsid w:val="00AC24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C0504D"/>
      <w:sz w:val="18"/>
      <w:szCs w:val="18"/>
      <w:lang w:bidi="ar-SA"/>
    </w:rPr>
  </w:style>
  <w:style w:type="paragraph" w:customStyle="1" w:styleId="xl77">
    <w:name w:val="xl77"/>
    <w:basedOn w:val="a"/>
    <w:rsid w:val="00AC24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bidi="ar-SA"/>
    </w:rPr>
  </w:style>
  <w:style w:type="paragraph" w:customStyle="1" w:styleId="xl78">
    <w:name w:val="xl78"/>
    <w:basedOn w:val="a"/>
    <w:rsid w:val="00AC24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9">
    <w:name w:val="xl79"/>
    <w:basedOn w:val="a"/>
    <w:rsid w:val="00AC245E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8"/>
      <w:szCs w:val="18"/>
      <w:lang w:bidi="ar-SA"/>
    </w:rPr>
  </w:style>
  <w:style w:type="paragraph" w:customStyle="1" w:styleId="xl80">
    <w:name w:val="xl80"/>
    <w:basedOn w:val="a"/>
    <w:rsid w:val="00AC24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C0504D"/>
      <w:sz w:val="18"/>
      <w:szCs w:val="18"/>
      <w:lang w:bidi="ar-SA"/>
    </w:rPr>
  </w:style>
  <w:style w:type="paragraph" w:customStyle="1" w:styleId="xl81">
    <w:name w:val="xl81"/>
    <w:basedOn w:val="a"/>
    <w:rsid w:val="00AC24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82">
    <w:name w:val="xl82"/>
    <w:basedOn w:val="a"/>
    <w:rsid w:val="00AC24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xl83">
    <w:name w:val="xl83"/>
    <w:basedOn w:val="a"/>
    <w:rsid w:val="00AC24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lang w:bidi="ar-SA"/>
    </w:rPr>
  </w:style>
  <w:style w:type="paragraph" w:customStyle="1" w:styleId="xl84">
    <w:name w:val="xl84"/>
    <w:basedOn w:val="a"/>
    <w:rsid w:val="00AC24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85">
    <w:name w:val="xl85"/>
    <w:basedOn w:val="a"/>
    <w:rsid w:val="00AC245E"/>
    <w:pPr>
      <w:widowControl/>
      <w:pBdr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lang w:bidi="ar-SA"/>
    </w:rPr>
  </w:style>
  <w:style w:type="paragraph" w:customStyle="1" w:styleId="xl86">
    <w:name w:val="xl86"/>
    <w:basedOn w:val="a"/>
    <w:rsid w:val="00AC24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87">
    <w:name w:val="xl87"/>
    <w:basedOn w:val="a"/>
    <w:rsid w:val="00AC245E"/>
    <w:pPr>
      <w:widowControl/>
      <w:pBdr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88">
    <w:name w:val="xl88"/>
    <w:basedOn w:val="a"/>
    <w:rsid w:val="00AC24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89">
    <w:name w:val="xl89"/>
    <w:basedOn w:val="a"/>
    <w:rsid w:val="00AC245E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xl90">
    <w:name w:val="xl90"/>
    <w:basedOn w:val="a"/>
    <w:rsid w:val="00AC24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91">
    <w:name w:val="xl91"/>
    <w:basedOn w:val="a"/>
    <w:rsid w:val="00AC245E"/>
    <w:pPr>
      <w:widowControl/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92">
    <w:name w:val="xl92"/>
    <w:basedOn w:val="a"/>
    <w:rsid w:val="00AC24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93">
    <w:name w:val="xl93"/>
    <w:basedOn w:val="a"/>
    <w:rsid w:val="00AC245E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94">
    <w:name w:val="xl94"/>
    <w:basedOn w:val="a"/>
    <w:rsid w:val="00AC24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4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2022-12-15T11:54:00Z</cp:lastPrinted>
  <dcterms:created xsi:type="dcterms:W3CDTF">2022-12-15T11:54:00Z</dcterms:created>
  <dcterms:modified xsi:type="dcterms:W3CDTF">2022-12-22T05:32:00Z</dcterms:modified>
</cp:coreProperties>
</file>