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7E93D63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  <w:r w:rsidR="00E217F7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ПРОЕКТ</w:t>
      </w: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D477C6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от 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________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7777777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</w:t>
      </w:r>
      <w:proofErr w:type="spellStart"/>
      <w:r w:rsidR="00212A3B" w:rsidRPr="00F20909">
        <w:rPr>
          <w:rFonts w:ascii="Times New Roman" w:hAnsi="Times New Roman" w:cs="Times New Roman"/>
          <w:sz w:val="24"/>
        </w:rPr>
        <w:t>Урсюзев</w:t>
      </w:r>
      <w:r w:rsidR="00212A3B">
        <w:rPr>
          <w:rFonts w:ascii="Times New Roman" w:hAnsi="Times New Roman" w:cs="Times New Roman"/>
          <w:sz w:val="24"/>
        </w:rPr>
        <w:t>у</w:t>
      </w:r>
      <w:proofErr w:type="spellEnd"/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37D017E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B75E57">
        <w:rPr>
          <w:rFonts w:ascii="Times New Roman" w:hAnsi="Times New Roman" w:cs="Times New Roman"/>
          <w:sz w:val="24"/>
        </w:rPr>
        <w:t>________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B75E57">
        <w:rPr>
          <w:rFonts w:ascii="Times New Roman" w:eastAsia="Times New Roman" w:hAnsi="Times New Roman" w:cs="Times New Roman"/>
          <w:sz w:val="24"/>
        </w:rPr>
        <w:t>_______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15"/>
        <w:gridCol w:w="2217"/>
        <w:gridCol w:w="2575"/>
        <w:gridCol w:w="1264"/>
        <w:gridCol w:w="2071"/>
      </w:tblGrid>
      <w:tr w:rsidR="008D3369" w:rsidRPr="00E07DA6" w14:paraId="2A317A18" w14:textId="77777777" w:rsidTr="007C5BAF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290D573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Площадь объекта, кв. м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8D3369" w:rsidRPr="00E07DA6" w14:paraId="6CBDA4DC" w14:textId="77777777" w:rsidTr="007C5BA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61438420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Земельный участок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4CEE4EF3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11:04:1001012:159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534" w14:textId="13F38A68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 Тимирязева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142AFBC6" w:rsidR="008D3369" w:rsidRPr="00E07DA6" w:rsidRDefault="008F6D5B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2829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B1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555FC448" w14:textId="16467ABB" w:rsidR="008D3369" w:rsidRPr="00E07DA6" w:rsidRDefault="008F6D5B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3652154,13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4539">
    <w:abstractNumId w:val="3"/>
  </w:num>
  <w:num w:numId="2" w16cid:durableId="1147431578">
    <w:abstractNumId w:val="5"/>
  </w:num>
  <w:num w:numId="3" w16cid:durableId="305741026">
    <w:abstractNumId w:val="0"/>
  </w:num>
  <w:num w:numId="4" w16cid:durableId="198974219">
    <w:abstractNumId w:val="1"/>
  </w:num>
  <w:num w:numId="5" w16cid:durableId="396977670">
    <w:abstractNumId w:val="2"/>
  </w:num>
  <w:num w:numId="6" w16cid:durableId="1444417772">
    <w:abstractNumId w:val="12"/>
  </w:num>
  <w:num w:numId="7" w16cid:durableId="667290057">
    <w:abstractNumId w:val="6"/>
  </w:num>
  <w:num w:numId="8" w16cid:durableId="1663001269">
    <w:abstractNumId w:val="7"/>
  </w:num>
  <w:num w:numId="9" w16cid:durableId="441535778">
    <w:abstractNumId w:val="11"/>
  </w:num>
  <w:num w:numId="10" w16cid:durableId="1633052045">
    <w:abstractNumId w:val="10"/>
  </w:num>
  <w:num w:numId="11" w16cid:durableId="455373946">
    <w:abstractNumId w:val="4"/>
  </w:num>
  <w:num w:numId="12" w16cid:durableId="369762398">
    <w:abstractNumId w:val="9"/>
  </w:num>
  <w:num w:numId="13" w16cid:durableId="426536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424357"/>
    <w:rsid w:val="00424E11"/>
    <w:rsid w:val="004933F4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2025-02-19T07:36:00Z</cp:lastPrinted>
  <dcterms:created xsi:type="dcterms:W3CDTF">2020-03-19T14:24:00Z</dcterms:created>
  <dcterms:modified xsi:type="dcterms:W3CDTF">2025-02-19T07:36:00Z</dcterms:modified>
</cp:coreProperties>
</file>